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B791" w14:textId="77777777" w:rsidR="00821DC0" w:rsidRDefault="00BB7642" w:rsidP="00BB7642">
      <w:pPr>
        <w:ind w:left="1440" w:firstLine="720"/>
        <w:jc w:val="left"/>
        <w:rPr>
          <w:sz w:val="28"/>
          <w:szCs w:val="28"/>
        </w:rPr>
      </w:pPr>
      <w:r>
        <w:rPr>
          <w:sz w:val="28"/>
          <w:szCs w:val="28"/>
        </w:rPr>
        <w:t xml:space="preserve">             </w:t>
      </w:r>
    </w:p>
    <w:p w14:paraId="7427E088" w14:textId="77777777" w:rsidR="00821DC0" w:rsidRDefault="00821DC0" w:rsidP="00821DC0">
      <w:pPr>
        <w:ind w:left="1440" w:firstLine="720"/>
        <w:jc w:val="center"/>
        <w:rPr>
          <w:sz w:val="28"/>
          <w:szCs w:val="28"/>
        </w:rPr>
      </w:pPr>
    </w:p>
    <w:p w14:paraId="38DDBDB7" w14:textId="77777777" w:rsidR="00821DC0" w:rsidRDefault="00821DC0" w:rsidP="00821DC0">
      <w:pPr>
        <w:ind w:left="1440" w:firstLine="720"/>
        <w:jc w:val="center"/>
        <w:rPr>
          <w:sz w:val="28"/>
          <w:szCs w:val="28"/>
        </w:rPr>
      </w:pPr>
    </w:p>
    <w:p w14:paraId="2DC3D625" w14:textId="77777777" w:rsidR="0013179F" w:rsidRPr="0013179F" w:rsidRDefault="00821DC0" w:rsidP="00821DC0">
      <w:pPr>
        <w:ind w:left="1440" w:firstLine="720"/>
        <w:jc w:val="left"/>
        <w:rPr>
          <w:sz w:val="28"/>
          <w:szCs w:val="28"/>
        </w:rPr>
      </w:pPr>
      <w:r>
        <w:rPr>
          <w:sz w:val="28"/>
          <w:szCs w:val="28"/>
        </w:rPr>
        <w:t xml:space="preserve">       </w:t>
      </w:r>
      <w:r w:rsidR="0013179F" w:rsidRPr="0013179F">
        <w:rPr>
          <w:sz w:val="28"/>
          <w:szCs w:val="28"/>
        </w:rPr>
        <w:t>Regular Meeting</w:t>
      </w:r>
    </w:p>
    <w:p w14:paraId="4CFB19EA" w14:textId="77777777" w:rsidR="00BB7642" w:rsidRDefault="00BB7642" w:rsidP="00821DC0">
      <w:pPr>
        <w:ind w:left="1440" w:firstLine="720"/>
        <w:jc w:val="left"/>
        <w:rPr>
          <w:sz w:val="28"/>
          <w:szCs w:val="28"/>
        </w:rPr>
      </w:pPr>
      <w:r>
        <w:rPr>
          <w:sz w:val="28"/>
          <w:szCs w:val="28"/>
        </w:rPr>
        <w:t>Hauser Lake Fire Station</w:t>
      </w:r>
    </w:p>
    <w:p w14:paraId="581E02FE" w14:textId="77777777" w:rsidR="0013179F" w:rsidRDefault="00821DC0" w:rsidP="00821DC0">
      <w:pPr>
        <w:ind w:left="1440" w:firstLine="720"/>
        <w:jc w:val="left"/>
        <w:rPr>
          <w:sz w:val="28"/>
          <w:szCs w:val="28"/>
        </w:rPr>
      </w:pPr>
      <w:r>
        <w:rPr>
          <w:sz w:val="28"/>
          <w:szCs w:val="28"/>
        </w:rPr>
        <w:t xml:space="preserve">       </w:t>
      </w:r>
      <w:r w:rsidR="009B5C7F">
        <w:rPr>
          <w:sz w:val="28"/>
          <w:szCs w:val="28"/>
        </w:rPr>
        <w:t>February 2, 2021</w:t>
      </w:r>
    </w:p>
    <w:p w14:paraId="1265B413" w14:textId="77777777" w:rsidR="0013179F" w:rsidRPr="0013179F" w:rsidRDefault="0013179F" w:rsidP="0013179F">
      <w:pPr>
        <w:ind w:left="1440" w:firstLine="720"/>
        <w:rPr>
          <w:sz w:val="24"/>
          <w:szCs w:val="24"/>
        </w:rPr>
      </w:pPr>
      <w:r>
        <w:rPr>
          <w:sz w:val="24"/>
          <w:szCs w:val="24"/>
        </w:rPr>
        <w:t xml:space="preserve">         </w:t>
      </w:r>
      <w:r w:rsidR="008266B7">
        <w:rPr>
          <w:sz w:val="24"/>
          <w:szCs w:val="24"/>
        </w:rPr>
        <w:t xml:space="preserve">            </w:t>
      </w:r>
      <w:r w:rsidR="00C10620">
        <w:rPr>
          <w:sz w:val="24"/>
          <w:szCs w:val="24"/>
        </w:rPr>
        <w:t xml:space="preserve"> </w:t>
      </w:r>
    </w:p>
    <w:p w14:paraId="62BA02A9" w14:textId="77777777" w:rsidR="00D96ADD" w:rsidRPr="001E4381" w:rsidRDefault="000D4DC0" w:rsidP="00D96ADD">
      <w:pPr>
        <w:rPr>
          <w:sz w:val="28"/>
        </w:rPr>
      </w:pPr>
      <w:r>
        <w:rPr>
          <w:sz w:val="28"/>
        </w:rPr>
        <w:t>The regular meeting of the Board of Directors of the Hauser Lake Water Associa</w:t>
      </w:r>
      <w:r w:rsidR="009B48C1">
        <w:rPr>
          <w:sz w:val="28"/>
        </w:rPr>
        <w:t>tion was called to order at 7:02</w:t>
      </w:r>
      <w:r>
        <w:rPr>
          <w:sz w:val="28"/>
        </w:rPr>
        <w:t xml:space="preserve"> p.m. by President </w:t>
      </w:r>
      <w:r w:rsidR="00806FF6">
        <w:rPr>
          <w:sz w:val="28"/>
        </w:rPr>
        <w:t>Larry Simms.  Board members</w:t>
      </w:r>
      <w:r w:rsidR="009B5C7F">
        <w:rPr>
          <w:sz w:val="28"/>
        </w:rPr>
        <w:t xml:space="preserve"> Don Evans, James Lewis,</w:t>
      </w:r>
      <w:r w:rsidR="00806FF6">
        <w:rPr>
          <w:sz w:val="28"/>
        </w:rPr>
        <w:t xml:space="preserve"> </w:t>
      </w:r>
      <w:r w:rsidR="00693158">
        <w:rPr>
          <w:sz w:val="28"/>
        </w:rPr>
        <w:t xml:space="preserve">Wes Michael, </w:t>
      </w:r>
      <w:r w:rsidR="009B5C7F">
        <w:rPr>
          <w:sz w:val="28"/>
        </w:rPr>
        <w:t xml:space="preserve">and Joe Wachter were present. </w:t>
      </w:r>
      <w:r>
        <w:rPr>
          <w:sz w:val="28"/>
        </w:rPr>
        <w:t xml:space="preserve">Employee </w:t>
      </w:r>
      <w:r w:rsidR="00D96ADD" w:rsidRPr="001E4381">
        <w:rPr>
          <w:sz w:val="28"/>
        </w:rPr>
        <w:t>Terry</w:t>
      </w:r>
      <w:r>
        <w:rPr>
          <w:sz w:val="28"/>
        </w:rPr>
        <w:t xml:space="preserve"> Leigh was</w:t>
      </w:r>
      <w:r w:rsidR="00D96ADD" w:rsidRPr="001E4381">
        <w:rPr>
          <w:sz w:val="28"/>
        </w:rPr>
        <w:t xml:space="preserve"> present, Lynn</w:t>
      </w:r>
      <w:r>
        <w:rPr>
          <w:sz w:val="28"/>
        </w:rPr>
        <w:t xml:space="preserve"> Peterson was absent.   </w:t>
      </w:r>
    </w:p>
    <w:p w14:paraId="1504EB5C" w14:textId="77777777" w:rsidR="00D96ADD" w:rsidRDefault="00D96ADD" w:rsidP="00D96ADD">
      <w:pPr>
        <w:rPr>
          <w:b/>
        </w:rPr>
      </w:pPr>
    </w:p>
    <w:p w14:paraId="78C5D35A" w14:textId="77777777" w:rsidR="001E4381" w:rsidRPr="001E4381" w:rsidRDefault="00D96ADD" w:rsidP="00D96ADD">
      <w:pPr>
        <w:rPr>
          <w:sz w:val="28"/>
          <w:u w:val="single"/>
        </w:rPr>
      </w:pPr>
      <w:r w:rsidRPr="001E4381">
        <w:rPr>
          <w:sz w:val="28"/>
          <w:u w:val="single"/>
        </w:rPr>
        <w:t xml:space="preserve">Minutes </w:t>
      </w:r>
    </w:p>
    <w:p w14:paraId="584A26F8" w14:textId="77777777" w:rsidR="00D96ADD" w:rsidRDefault="009B5C7F" w:rsidP="00D96ADD">
      <w:pPr>
        <w:rPr>
          <w:sz w:val="28"/>
        </w:rPr>
      </w:pPr>
      <w:r>
        <w:rPr>
          <w:sz w:val="28"/>
        </w:rPr>
        <w:t>Wes Michael</w:t>
      </w:r>
      <w:r w:rsidR="001E4381">
        <w:rPr>
          <w:sz w:val="28"/>
        </w:rPr>
        <w:t xml:space="preserve"> moved to a</w:t>
      </w:r>
      <w:r w:rsidR="00494132">
        <w:rPr>
          <w:sz w:val="28"/>
        </w:rPr>
        <w:t>pprove the minutes from the Dec</w:t>
      </w:r>
      <w:r w:rsidR="00693158">
        <w:rPr>
          <w:sz w:val="28"/>
        </w:rPr>
        <w:t>em</w:t>
      </w:r>
      <w:r w:rsidR="001E4381">
        <w:rPr>
          <w:sz w:val="28"/>
        </w:rPr>
        <w:t>b</w:t>
      </w:r>
      <w:r>
        <w:rPr>
          <w:sz w:val="28"/>
        </w:rPr>
        <w:t>er regular meeting.  James Lewis</w:t>
      </w:r>
      <w:r w:rsidR="001E4381">
        <w:rPr>
          <w:sz w:val="28"/>
        </w:rPr>
        <w:t xml:space="preserve"> seconded the motion and it carried.</w:t>
      </w:r>
    </w:p>
    <w:p w14:paraId="2FC5DAED" w14:textId="77777777" w:rsidR="00B6713B" w:rsidRPr="00F309EE" w:rsidRDefault="00B6713B" w:rsidP="00D96ADD">
      <w:pPr>
        <w:rPr>
          <w:sz w:val="28"/>
        </w:rPr>
      </w:pPr>
    </w:p>
    <w:p w14:paraId="546C7FFA" w14:textId="77777777" w:rsidR="001E4381" w:rsidRPr="001E4381" w:rsidRDefault="00D96ADD" w:rsidP="00D96ADD">
      <w:pPr>
        <w:rPr>
          <w:sz w:val="28"/>
          <w:u w:val="single"/>
        </w:rPr>
      </w:pPr>
      <w:r w:rsidRPr="001E4381">
        <w:rPr>
          <w:sz w:val="28"/>
          <w:u w:val="single"/>
        </w:rPr>
        <w:t xml:space="preserve">Bills  </w:t>
      </w:r>
    </w:p>
    <w:p w14:paraId="61767767" w14:textId="77777777" w:rsidR="00B6713B" w:rsidRDefault="00693158" w:rsidP="00D96ADD">
      <w:pPr>
        <w:rPr>
          <w:sz w:val="28"/>
        </w:rPr>
      </w:pPr>
      <w:r>
        <w:rPr>
          <w:sz w:val="28"/>
        </w:rPr>
        <w:t>Joe Wachter</w:t>
      </w:r>
      <w:r w:rsidR="001E4381">
        <w:rPr>
          <w:sz w:val="28"/>
        </w:rPr>
        <w:t xml:space="preserve"> moved to approve payment of the bills as listed on the </w:t>
      </w:r>
      <w:r w:rsidR="00494132">
        <w:rPr>
          <w:sz w:val="28"/>
        </w:rPr>
        <w:t>attached bill list.  Wes Michael</w:t>
      </w:r>
      <w:r w:rsidR="001E4381">
        <w:rPr>
          <w:sz w:val="28"/>
        </w:rPr>
        <w:t xml:space="preserve"> seconded the motion and it carried.</w:t>
      </w:r>
      <w:r w:rsidR="00494132">
        <w:rPr>
          <w:sz w:val="28"/>
        </w:rPr>
        <w:t xml:space="preserve">  </w:t>
      </w:r>
    </w:p>
    <w:p w14:paraId="18CFA59A" w14:textId="77777777" w:rsidR="00C20BAB" w:rsidRDefault="00C20BAB" w:rsidP="00D96ADD">
      <w:pPr>
        <w:rPr>
          <w:sz w:val="28"/>
        </w:rPr>
      </w:pPr>
    </w:p>
    <w:p w14:paraId="7110D019" w14:textId="77777777" w:rsidR="006C13B8" w:rsidRPr="006C13B8" w:rsidRDefault="006C13B8" w:rsidP="006C13B8">
      <w:pPr>
        <w:rPr>
          <w:sz w:val="28"/>
          <w:u w:val="single"/>
        </w:rPr>
      </w:pPr>
      <w:r w:rsidRPr="006C13B8">
        <w:rPr>
          <w:sz w:val="28"/>
          <w:u w:val="single"/>
        </w:rPr>
        <w:t>Meter Request</w:t>
      </w:r>
      <w:r w:rsidRPr="006C13B8">
        <w:rPr>
          <w:b/>
          <w:sz w:val="28"/>
          <w:u w:val="single"/>
        </w:rPr>
        <w:t xml:space="preserve"> </w:t>
      </w:r>
    </w:p>
    <w:p w14:paraId="2D0C300A" w14:textId="77777777" w:rsidR="006C13B8" w:rsidRDefault="006C13B8" w:rsidP="006C13B8">
      <w:pPr>
        <w:rPr>
          <w:sz w:val="28"/>
        </w:rPr>
      </w:pPr>
      <w:r w:rsidRPr="00270ACA">
        <w:rPr>
          <w:sz w:val="28"/>
        </w:rPr>
        <w:t xml:space="preserve">Mr. Jeremy Riggs and Mr. Steve Richardson </w:t>
      </w:r>
      <w:r>
        <w:rPr>
          <w:sz w:val="28"/>
        </w:rPr>
        <w:t>requested up to four</w:t>
      </w:r>
      <w:r w:rsidRPr="00270ACA">
        <w:rPr>
          <w:sz w:val="28"/>
        </w:rPr>
        <w:t xml:space="preserve"> water services at or near the Woodlake booster station on lots currently owned by Cindy Espe. </w:t>
      </w:r>
      <w:r>
        <w:rPr>
          <w:sz w:val="28"/>
        </w:rPr>
        <w:t xml:space="preserve">After discussion the board agreed to send a will serve letter for total of four meters on these properties. </w:t>
      </w:r>
    </w:p>
    <w:p w14:paraId="479BCB45" w14:textId="77777777" w:rsidR="006C13B8" w:rsidRDefault="006C13B8" w:rsidP="006C13B8">
      <w:pPr>
        <w:rPr>
          <w:sz w:val="28"/>
        </w:rPr>
      </w:pPr>
    </w:p>
    <w:p w14:paraId="3ED1F587" w14:textId="77777777" w:rsidR="006C13B8" w:rsidRPr="006C13B8" w:rsidRDefault="006C13B8" w:rsidP="006C13B8">
      <w:pPr>
        <w:rPr>
          <w:sz w:val="28"/>
          <w:u w:val="single"/>
        </w:rPr>
      </w:pPr>
      <w:r w:rsidRPr="006C13B8">
        <w:rPr>
          <w:sz w:val="28"/>
          <w:u w:val="single"/>
        </w:rPr>
        <w:t xml:space="preserve">Vice President  </w:t>
      </w:r>
    </w:p>
    <w:p w14:paraId="17C4FF42" w14:textId="77777777" w:rsidR="006C13B8" w:rsidRDefault="006C13B8" w:rsidP="006C13B8">
      <w:pPr>
        <w:rPr>
          <w:sz w:val="28"/>
        </w:rPr>
      </w:pPr>
      <w:r>
        <w:rPr>
          <w:sz w:val="28"/>
        </w:rPr>
        <w:t>Larry announced an open position of vice president. Joe Wachter said he would be interested. Wes Michael moved to elect Joe Wachter as Vice President.  James Lewis seconded the motion and it carried.</w:t>
      </w:r>
    </w:p>
    <w:p w14:paraId="7B8137D4" w14:textId="77777777" w:rsidR="006C13B8" w:rsidRDefault="006C13B8" w:rsidP="006C13B8">
      <w:pPr>
        <w:rPr>
          <w:sz w:val="28"/>
        </w:rPr>
      </w:pPr>
    </w:p>
    <w:p w14:paraId="2747AA57" w14:textId="77777777" w:rsidR="006C13B8" w:rsidRPr="00374480" w:rsidRDefault="006C13B8" w:rsidP="006C13B8">
      <w:pPr>
        <w:rPr>
          <w:sz w:val="28"/>
          <w:u w:val="single"/>
        </w:rPr>
      </w:pPr>
      <w:r w:rsidRPr="00374480">
        <w:rPr>
          <w:sz w:val="28"/>
          <w:u w:val="single"/>
        </w:rPr>
        <w:t xml:space="preserve">Mountain West Signatures </w:t>
      </w:r>
    </w:p>
    <w:p w14:paraId="035E9BDC" w14:textId="77777777" w:rsidR="006C13B8" w:rsidRPr="00270ACA" w:rsidRDefault="00374480" w:rsidP="006C13B8">
      <w:pPr>
        <w:rPr>
          <w:sz w:val="28"/>
        </w:rPr>
      </w:pPr>
      <w:r>
        <w:rPr>
          <w:sz w:val="28"/>
        </w:rPr>
        <w:t>Don Evans and James Lewis were given paperwork requesting personal information from Mountain West Bank so they could be added to the Water Association’s bank account.</w:t>
      </w:r>
      <w:r w:rsidR="006C13B8">
        <w:rPr>
          <w:sz w:val="28"/>
        </w:rPr>
        <w:t xml:space="preserve"> </w:t>
      </w:r>
      <w:r>
        <w:rPr>
          <w:sz w:val="28"/>
        </w:rPr>
        <w:t>There was discussion on the amount of personal information requested.</w:t>
      </w:r>
    </w:p>
    <w:p w14:paraId="5F8DE8A3" w14:textId="77777777" w:rsidR="00821DC0" w:rsidRDefault="00821DC0" w:rsidP="009152AC">
      <w:pPr>
        <w:rPr>
          <w:sz w:val="28"/>
          <w:u w:val="single"/>
        </w:rPr>
      </w:pPr>
      <w:r w:rsidRPr="00366277">
        <w:rPr>
          <w:sz w:val="28"/>
          <w:u w:val="single"/>
        </w:rPr>
        <w:lastRenderedPageBreak/>
        <w:t>Minutes</w:t>
      </w:r>
      <w:r>
        <w:rPr>
          <w:sz w:val="28"/>
        </w:rPr>
        <w:tab/>
      </w:r>
      <w:r>
        <w:rPr>
          <w:sz w:val="28"/>
        </w:rPr>
        <w:tab/>
      </w:r>
      <w:r>
        <w:rPr>
          <w:sz w:val="28"/>
        </w:rPr>
        <w:tab/>
      </w:r>
      <w:r>
        <w:rPr>
          <w:sz w:val="28"/>
        </w:rPr>
        <w:tab/>
        <w:t xml:space="preserve">-2-                                      </w:t>
      </w:r>
      <w:r>
        <w:rPr>
          <w:sz w:val="28"/>
          <w:u w:val="single"/>
        </w:rPr>
        <w:t>February 2</w:t>
      </w:r>
      <w:r w:rsidRPr="007A3AA9">
        <w:rPr>
          <w:sz w:val="28"/>
          <w:u w:val="single"/>
        </w:rPr>
        <w:t>, 2021</w:t>
      </w:r>
    </w:p>
    <w:p w14:paraId="6222AB60" w14:textId="77777777" w:rsidR="00D401AB" w:rsidRDefault="00D401AB" w:rsidP="009152AC">
      <w:pPr>
        <w:rPr>
          <w:sz w:val="28"/>
          <w:u w:val="single"/>
        </w:rPr>
      </w:pPr>
    </w:p>
    <w:p w14:paraId="67156CDF" w14:textId="77777777" w:rsidR="00D401AB" w:rsidRPr="00821DC0" w:rsidRDefault="00D401AB" w:rsidP="009152AC">
      <w:pPr>
        <w:rPr>
          <w:sz w:val="28"/>
          <w:u w:val="single"/>
        </w:rPr>
      </w:pPr>
    </w:p>
    <w:p w14:paraId="3BFE8F8A" w14:textId="77777777" w:rsidR="00821DC0" w:rsidRDefault="00821DC0" w:rsidP="00821DC0">
      <w:pPr>
        <w:rPr>
          <w:b/>
          <w:sz w:val="28"/>
        </w:rPr>
      </w:pPr>
      <w:r w:rsidRPr="009152AC">
        <w:rPr>
          <w:sz w:val="28"/>
          <w:u w:val="single"/>
        </w:rPr>
        <w:t>Bylaws</w:t>
      </w:r>
      <w:r>
        <w:rPr>
          <w:b/>
          <w:sz w:val="28"/>
        </w:rPr>
        <w:t xml:space="preserve"> </w:t>
      </w:r>
    </w:p>
    <w:p w14:paraId="2FD56385" w14:textId="77777777" w:rsidR="006C13B8" w:rsidRPr="00D401AB" w:rsidRDefault="00821DC0" w:rsidP="006C13B8">
      <w:pPr>
        <w:rPr>
          <w:sz w:val="28"/>
        </w:rPr>
      </w:pPr>
      <w:r w:rsidRPr="00774574">
        <w:rPr>
          <w:sz w:val="28"/>
        </w:rPr>
        <w:t xml:space="preserve">Don </w:t>
      </w:r>
      <w:r>
        <w:rPr>
          <w:sz w:val="28"/>
        </w:rPr>
        <w:t>suggested the bylaws had a few clerical errors that he felt should be cleaned up.  H</w:t>
      </w:r>
      <w:r w:rsidRPr="00774574">
        <w:rPr>
          <w:sz w:val="28"/>
        </w:rPr>
        <w:t>e</w:t>
      </w:r>
      <w:r>
        <w:rPr>
          <w:sz w:val="28"/>
        </w:rPr>
        <w:t xml:space="preserve"> offered to make time to review and correct those errors for the Board to review.</w:t>
      </w:r>
      <w:r w:rsidRPr="00774574">
        <w:rPr>
          <w:sz w:val="28"/>
        </w:rPr>
        <w:t xml:space="preserve"> </w:t>
      </w:r>
      <w:r>
        <w:rPr>
          <w:sz w:val="28"/>
        </w:rPr>
        <w:t>There was also talk of</w:t>
      </w:r>
      <w:r w:rsidRPr="00774574">
        <w:rPr>
          <w:sz w:val="28"/>
        </w:rPr>
        <w:t xml:space="preserve"> doing some policy work</w:t>
      </w:r>
      <w:r>
        <w:rPr>
          <w:sz w:val="28"/>
        </w:rPr>
        <w:t>-</w:t>
      </w:r>
      <w:r w:rsidRPr="00774574">
        <w:rPr>
          <w:sz w:val="28"/>
        </w:rPr>
        <w:t xml:space="preserve"> ups for new policies proposed for various items</w:t>
      </w:r>
    </w:p>
    <w:p w14:paraId="2857BC9C" w14:textId="77777777" w:rsidR="009152AC" w:rsidRDefault="009152AC" w:rsidP="006C13B8">
      <w:pPr>
        <w:rPr>
          <w:sz w:val="28"/>
        </w:rPr>
      </w:pPr>
    </w:p>
    <w:p w14:paraId="48EB779A" w14:textId="77777777" w:rsidR="002318FD" w:rsidRPr="002318FD" w:rsidRDefault="006C13B8" w:rsidP="006C13B8">
      <w:pPr>
        <w:rPr>
          <w:sz w:val="28"/>
          <w:u w:val="single"/>
        </w:rPr>
      </w:pPr>
      <w:r w:rsidRPr="002318FD">
        <w:rPr>
          <w:sz w:val="28"/>
          <w:u w:val="single"/>
        </w:rPr>
        <w:t>Ridg</w:t>
      </w:r>
      <w:r w:rsidR="002318FD" w:rsidRPr="002318FD">
        <w:rPr>
          <w:sz w:val="28"/>
          <w:u w:val="single"/>
        </w:rPr>
        <w:t>e at Hauser AKA Taylor Property</w:t>
      </w:r>
      <w:r w:rsidRPr="002318FD">
        <w:rPr>
          <w:sz w:val="28"/>
          <w:u w:val="single"/>
        </w:rPr>
        <w:t xml:space="preserve"> </w:t>
      </w:r>
    </w:p>
    <w:p w14:paraId="0C581B00" w14:textId="77777777" w:rsidR="006C13B8" w:rsidRPr="002423D8" w:rsidRDefault="006C13B8" w:rsidP="006C13B8">
      <w:pPr>
        <w:rPr>
          <w:sz w:val="28"/>
        </w:rPr>
      </w:pPr>
      <w:r w:rsidRPr="002423D8">
        <w:rPr>
          <w:sz w:val="28"/>
        </w:rPr>
        <w:t xml:space="preserve">Larry read </w:t>
      </w:r>
      <w:r w:rsidR="002318FD">
        <w:rPr>
          <w:sz w:val="28"/>
        </w:rPr>
        <w:t xml:space="preserve">an </w:t>
      </w:r>
      <w:r w:rsidRPr="002423D8">
        <w:rPr>
          <w:sz w:val="28"/>
        </w:rPr>
        <w:t xml:space="preserve">email from </w:t>
      </w:r>
      <w:r w:rsidR="002318FD">
        <w:rPr>
          <w:sz w:val="28"/>
        </w:rPr>
        <w:t>the a</w:t>
      </w:r>
      <w:r w:rsidRPr="002423D8">
        <w:rPr>
          <w:sz w:val="28"/>
        </w:rPr>
        <w:t>ssoc</w:t>
      </w:r>
      <w:r w:rsidR="002318FD">
        <w:rPr>
          <w:sz w:val="28"/>
        </w:rPr>
        <w:t>iations</w:t>
      </w:r>
      <w:r w:rsidR="00A46F5F">
        <w:rPr>
          <w:sz w:val="28"/>
        </w:rPr>
        <w:t xml:space="preserve"> engineer on</w:t>
      </w:r>
      <w:r w:rsidRPr="002423D8">
        <w:rPr>
          <w:sz w:val="28"/>
        </w:rPr>
        <w:t xml:space="preserve"> attorney contact for existing land agreement exchange</w:t>
      </w:r>
      <w:r w:rsidR="00A46F5F">
        <w:rPr>
          <w:sz w:val="28"/>
        </w:rPr>
        <w:t xml:space="preserve"> wit</w:t>
      </w:r>
      <w:r w:rsidRPr="002423D8">
        <w:rPr>
          <w:sz w:val="28"/>
        </w:rPr>
        <w:t xml:space="preserve">h Taylor family trust. Termsheet agreement items were also discussed with some clarifications presented. </w:t>
      </w:r>
    </w:p>
    <w:p w14:paraId="2B10907D" w14:textId="77777777" w:rsidR="006C13B8" w:rsidRPr="002423D8" w:rsidRDefault="006C13B8" w:rsidP="006C13B8">
      <w:pPr>
        <w:rPr>
          <w:sz w:val="28"/>
        </w:rPr>
      </w:pPr>
    </w:p>
    <w:p w14:paraId="3583DBCF" w14:textId="77777777" w:rsidR="002318FD" w:rsidRPr="002318FD" w:rsidRDefault="006C13B8" w:rsidP="006C13B8">
      <w:pPr>
        <w:rPr>
          <w:sz w:val="28"/>
          <w:u w:val="single"/>
        </w:rPr>
      </w:pPr>
      <w:r w:rsidRPr="002318FD">
        <w:rPr>
          <w:sz w:val="28"/>
          <w:u w:val="single"/>
        </w:rPr>
        <w:t xml:space="preserve">Easements </w:t>
      </w:r>
      <w:r w:rsidR="002318FD">
        <w:rPr>
          <w:sz w:val="28"/>
          <w:u w:val="single"/>
        </w:rPr>
        <w:t>- Langberg</w:t>
      </w:r>
    </w:p>
    <w:p w14:paraId="1E946A38" w14:textId="77777777" w:rsidR="006C13B8" w:rsidRDefault="002318FD" w:rsidP="006C13B8">
      <w:pPr>
        <w:rPr>
          <w:sz w:val="28"/>
        </w:rPr>
      </w:pPr>
      <w:r>
        <w:rPr>
          <w:sz w:val="28"/>
        </w:rPr>
        <w:t>This past week-end Larry presented a draft easement to Gabrie</w:t>
      </w:r>
      <w:r w:rsidR="006C13B8" w:rsidRPr="00A14B53">
        <w:rPr>
          <w:sz w:val="28"/>
        </w:rPr>
        <w:t>l Langberg for</w:t>
      </w:r>
      <w:r>
        <w:rPr>
          <w:sz w:val="28"/>
        </w:rPr>
        <w:t xml:space="preserve"> his</w:t>
      </w:r>
      <w:r w:rsidR="006C13B8" w:rsidRPr="00A14B53">
        <w:rPr>
          <w:sz w:val="28"/>
        </w:rPr>
        <w:t xml:space="preserve"> review. </w:t>
      </w:r>
    </w:p>
    <w:p w14:paraId="3EBBADE7" w14:textId="77777777" w:rsidR="006C13B8" w:rsidRDefault="006C13B8" w:rsidP="006C13B8">
      <w:pPr>
        <w:rPr>
          <w:b/>
          <w:sz w:val="28"/>
        </w:rPr>
      </w:pPr>
    </w:p>
    <w:p w14:paraId="410B3C4D" w14:textId="77777777" w:rsidR="00C51D04" w:rsidRPr="00C51D04" w:rsidRDefault="00C51D04" w:rsidP="006C13B8">
      <w:pPr>
        <w:rPr>
          <w:sz w:val="28"/>
          <w:u w:val="single"/>
        </w:rPr>
      </w:pPr>
      <w:r w:rsidRPr="00C51D04">
        <w:rPr>
          <w:sz w:val="28"/>
          <w:u w:val="single"/>
        </w:rPr>
        <w:t>McDonald Property on Julia</w:t>
      </w:r>
      <w:r w:rsidR="006C13B8" w:rsidRPr="00C51D04">
        <w:rPr>
          <w:sz w:val="28"/>
          <w:u w:val="single"/>
        </w:rPr>
        <w:t xml:space="preserve"> </w:t>
      </w:r>
    </w:p>
    <w:p w14:paraId="67153774" w14:textId="77777777" w:rsidR="006C13B8" w:rsidRDefault="00EB74D2" w:rsidP="006C13B8">
      <w:pPr>
        <w:rPr>
          <w:sz w:val="28"/>
        </w:rPr>
      </w:pPr>
      <w:r w:rsidRPr="00EB74D2">
        <w:rPr>
          <w:sz w:val="28"/>
        </w:rPr>
        <w:t>Joe reported that he met</w:t>
      </w:r>
      <w:r>
        <w:rPr>
          <w:sz w:val="28"/>
        </w:rPr>
        <w:t>, on site,</w:t>
      </w:r>
      <w:r w:rsidRPr="00EB74D2">
        <w:rPr>
          <w:sz w:val="28"/>
        </w:rPr>
        <w:t xml:space="preserve"> with a new potential property owner of the McDonald property.</w:t>
      </w:r>
      <w:r>
        <w:rPr>
          <w:sz w:val="28"/>
        </w:rPr>
        <w:t xml:space="preserve">  He</w:t>
      </w:r>
      <w:r w:rsidR="006C13B8" w:rsidRPr="00A14B53">
        <w:rPr>
          <w:sz w:val="28"/>
        </w:rPr>
        <w:t xml:space="preserve"> discussed with them that the </w:t>
      </w:r>
      <w:r w:rsidR="00516468" w:rsidRPr="00A14B53">
        <w:rPr>
          <w:sz w:val="28"/>
        </w:rPr>
        <w:t>assoc</w:t>
      </w:r>
      <w:r w:rsidR="00516468">
        <w:rPr>
          <w:sz w:val="28"/>
        </w:rPr>
        <w:t>iation</w:t>
      </w:r>
      <w:r>
        <w:rPr>
          <w:sz w:val="28"/>
        </w:rPr>
        <w:t xml:space="preserve"> would want the pipeline</w:t>
      </w:r>
      <w:r w:rsidR="006C13B8" w:rsidRPr="00A14B53">
        <w:rPr>
          <w:sz w:val="28"/>
        </w:rPr>
        <w:t xml:space="preserve"> to </w:t>
      </w:r>
      <w:r>
        <w:rPr>
          <w:sz w:val="28"/>
        </w:rPr>
        <w:t xml:space="preserve">run </w:t>
      </w:r>
      <w:r w:rsidR="006C13B8" w:rsidRPr="00A14B53">
        <w:rPr>
          <w:sz w:val="28"/>
        </w:rPr>
        <w:t>th</w:t>
      </w:r>
      <w:r w:rsidR="006C13B8">
        <w:rPr>
          <w:sz w:val="28"/>
        </w:rPr>
        <w:t>ru</w:t>
      </w:r>
      <w:r>
        <w:rPr>
          <w:sz w:val="28"/>
        </w:rPr>
        <w:t xml:space="preserve"> the property along Julia Drive.</w:t>
      </w:r>
      <w:r w:rsidR="006C13B8" w:rsidRPr="00A14B53">
        <w:rPr>
          <w:sz w:val="28"/>
        </w:rPr>
        <w:t xml:space="preserve"> </w:t>
      </w:r>
      <w:r w:rsidR="006C13B8">
        <w:rPr>
          <w:sz w:val="28"/>
        </w:rPr>
        <w:t xml:space="preserve">Terry reported that </w:t>
      </w:r>
      <w:r>
        <w:rPr>
          <w:sz w:val="28"/>
        </w:rPr>
        <w:t xml:space="preserve">the </w:t>
      </w:r>
      <w:r w:rsidR="006C13B8">
        <w:rPr>
          <w:sz w:val="28"/>
        </w:rPr>
        <w:t>realtor</w:t>
      </w:r>
      <w:r>
        <w:rPr>
          <w:sz w:val="28"/>
        </w:rPr>
        <w:t xml:space="preserve"> had</w:t>
      </w:r>
      <w:r w:rsidR="006C13B8">
        <w:rPr>
          <w:sz w:val="28"/>
        </w:rPr>
        <w:t xml:space="preserve"> contacted him the week before and mentioned they had a new potential buyer. </w:t>
      </w:r>
    </w:p>
    <w:p w14:paraId="33FD430B" w14:textId="77777777" w:rsidR="00EB74D2" w:rsidRPr="00A14B53" w:rsidRDefault="00EB74D2" w:rsidP="006C13B8">
      <w:pPr>
        <w:rPr>
          <w:sz w:val="28"/>
        </w:rPr>
      </w:pPr>
    </w:p>
    <w:p w14:paraId="1601D809" w14:textId="77777777" w:rsidR="00EB74D2" w:rsidRPr="00EB74D2" w:rsidRDefault="00EB74D2" w:rsidP="006C13B8">
      <w:pPr>
        <w:rPr>
          <w:sz w:val="28"/>
          <w:u w:val="single"/>
        </w:rPr>
      </w:pPr>
      <w:r w:rsidRPr="00EB74D2">
        <w:rPr>
          <w:sz w:val="28"/>
          <w:u w:val="single"/>
        </w:rPr>
        <w:t>Highway 53 Project</w:t>
      </w:r>
      <w:r w:rsidR="006C13B8" w:rsidRPr="00EB74D2">
        <w:rPr>
          <w:sz w:val="28"/>
          <w:u w:val="single"/>
        </w:rPr>
        <w:t xml:space="preserve"> </w:t>
      </w:r>
    </w:p>
    <w:p w14:paraId="5FC99F58" w14:textId="77777777" w:rsidR="006C13B8" w:rsidRPr="0034461C" w:rsidRDefault="006C13B8" w:rsidP="006C13B8">
      <w:pPr>
        <w:rPr>
          <w:sz w:val="28"/>
        </w:rPr>
      </w:pPr>
      <w:r w:rsidRPr="0034461C">
        <w:rPr>
          <w:sz w:val="28"/>
        </w:rPr>
        <w:t xml:space="preserve">Terry talked about </w:t>
      </w:r>
      <w:r w:rsidR="00EB74D2">
        <w:rPr>
          <w:sz w:val="28"/>
        </w:rPr>
        <w:t xml:space="preserve">the </w:t>
      </w:r>
      <w:r w:rsidRPr="0034461C">
        <w:rPr>
          <w:sz w:val="28"/>
        </w:rPr>
        <w:t xml:space="preserve">Welch Comers estimates they </w:t>
      </w:r>
      <w:r w:rsidR="00EB74D2">
        <w:rPr>
          <w:sz w:val="28"/>
        </w:rPr>
        <w:t xml:space="preserve">had </w:t>
      </w:r>
      <w:r w:rsidRPr="0034461C">
        <w:rPr>
          <w:sz w:val="28"/>
        </w:rPr>
        <w:t xml:space="preserve">provided by email. It was determined that </w:t>
      </w:r>
      <w:r w:rsidR="00EB74D2">
        <w:rPr>
          <w:sz w:val="28"/>
        </w:rPr>
        <w:t xml:space="preserve">the </w:t>
      </w:r>
      <w:r w:rsidRPr="0034461C">
        <w:rPr>
          <w:sz w:val="28"/>
        </w:rPr>
        <w:t xml:space="preserve">estimates were clear and to pursue as is with  ITD and let them do the work with their contractor at time of project. </w:t>
      </w:r>
    </w:p>
    <w:p w14:paraId="54F2D726" w14:textId="77777777" w:rsidR="006C13B8" w:rsidRDefault="006C13B8" w:rsidP="006C13B8">
      <w:pPr>
        <w:rPr>
          <w:b/>
          <w:sz w:val="28"/>
        </w:rPr>
      </w:pPr>
    </w:p>
    <w:p w14:paraId="0334A107" w14:textId="77777777" w:rsidR="00EB74D2" w:rsidRDefault="00EB74D2" w:rsidP="006C13B8">
      <w:pPr>
        <w:rPr>
          <w:sz w:val="28"/>
        </w:rPr>
      </w:pPr>
      <w:r w:rsidRPr="00EB74D2">
        <w:rPr>
          <w:sz w:val="28"/>
          <w:u w:val="single"/>
        </w:rPr>
        <w:t>Operators Report</w:t>
      </w:r>
      <w:r w:rsidR="006C13B8">
        <w:rPr>
          <w:b/>
          <w:sz w:val="28"/>
        </w:rPr>
        <w:t xml:space="preserve"> </w:t>
      </w:r>
    </w:p>
    <w:p w14:paraId="15124351" w14:textId="77777777" w:rsidR="006C13B8" w:rsidRPr="0034461C" w:rsidRDefault="00EB74D2" w:rsidP="006C13B8">
      <w:pPr>
        <w:rPr>
          <w:sz w:val="28"/>
        </w:rPr>
      </w:pPr>
      <w:r>
        <w:rPr>
          <w:sz w:val="28"/>
        </w:rPr>
        <w:t>Terry reported that the s</w:t>
      </w:r>
      <w:r w:rsidR="006C13B8" w:rsidRPr="0034461C">
        <w:rPr>
          <w:sz w:val="28"/>
        </w:rPr>
        <w:t xml:space="preserve">ystem </w:t>
      </w:r>
      <w:r>
        <w:rPr>
          <w:sz w:val="28"/>
        </w:rPr>
        <w:t xml:space="preserve">is </w:t>
      </w:r>
      <w:r w:rsidR="006C13B8" w:rsidRPr="0034461C">
        <w:rPr>
          <w:sz w:val="28"/>
        </w:rPr>
        <w:t xml:space="preserve">operating normal and nothing to report at this time. </w:t>
      </w:r>
    </w:p>
    <w:p w14:paraId="78AD2FA0" w14:textId="77777777" w:rsidR="006C13B8" w:rsidRPr="00EB74D2" w:rsidRDefault="006C13B8" w:rsidP="006C13B8">
      <w:pPr>
        <w:rPr>
          <w:sz w:val="28"/>
          <w:u w:val="single"/>
        </w:rPr>
      </w:pPr>
    </w:p>
    <w:p w14:paraId="2708FC9F" w14:textId="77777777" w:rsidR="006C13B8" w:rsidRDefault="00EB74D2" w:rsidP="006C13B8">
      <w:pPr>
        <w:rPr>
          <w:b/>
          <w:sz w:val="28"/>
        </w:rPr>
      </w:pPr>
      <w:r w:rsidRPr="00EB74D2">
        <w:rPr>
          <w:sz w:val="28"/>
          <w:u w:val="single"/>
        </w:rPr>
        <w:t>SWPP AND ERP</w:t>
      </w:r>
      <w:r w:rsidR="006C13B8">
        <w:rPr>
          <w:b/>
          <w:sz w:val="28"/>
        </w:rPr>
        <w:t xml:space="preserve"> </w:t>
      </w:r>
    </w:p>
    <w:p w14:paraId="1ED01E08" w14:textId="77777777" w:rsidR="006C13B8" w:rsidRDefault="006C13B8" w:rsidP="006C13B8">
      <w:pPr>
        <w:rPr>
          <w:b/>
          <w:sz w:val="16"/>
          <w:szCs w:val="16"/>
        </w:rPr>
      </w:pPr>
      <w:r>
        <w:rPr>
          <w:b/>
          <w:sz w:val="16"/>
          <w:szCs w:val="16"/>
        </w:rPr>
        <w:t xml:space="preserve">          SOURCE WATER PROTECTION PLAN</w:t>
      </w:r>
    </w:p>
    <w:p w14:paraId="311CCA36" w14:textId="77777777" w:rsidR="006C13B8" w:rsidRPr="00BE4D58" w:rsidRDefault="006C13B8" w:rsidP="006C13B8">
      <w:pPr>
        <w:rPr>
          <w:b/>
          <w:sz w:val="16"/>
          <w:szCs w:val="16"/>
        </w:rPr>
      </w:pPr>
      <w:r>
        <w:rPr>
          <w:b/>
          <w:sz w:val="16"/>
          <w:szCs w:val="16"/>
        </w:rPr>
        <w:t xml:space="preserve">          EMERGENCY RESPONSE PLAN</w:t>
      </w:r>
    </w:p>
    <w:p w14:paraId="38864106" w14:textId="77777777" w:rsidR="006C13B8" w:rsidRDefault="00EB74D2" w:rsidP="006C13B8">
      <w:pPr>
        <w:rPr>
          <w:b/>
          <w:sz w:val="28"/>
        </w:rPr>
      </w:pPr>
      <w:r>
        <w:rPr>
          <w:sz w:val="28"/>
        </w:rPr>
        <w:t>Still ongoing gather</w:t>
      </w:r>
      <w:r w:rsidRPr="0034461C">
        <w:rPr>
          <w:sz w:val="28"/>
        </w:rPr>
        <w:t>ing more information</w:t>
      </w:r>
    </w:p>
    <w:p w14:paraId="117960FE" w14:textId="77777777" w:rsidR="00EB74D2" w:rsidRDefault="00EB74D2" w:rsidP="00EB74D2">
      <w:pPr>
        <w:jc w:val="left"/>
        <w:rPr>
          <w:sz w:val="28"/>
        </w:rPr>
      </w:pPr>
    </w:p>
    <w:p w14:paraId="788AB3A1" w14:textId="77777777" w:rsidR="00C72CAE" w:rsidRDefault="00C72CAE" w:rsidP="00EB74D2">
      <w:pPr>
        <w:jc w:val="left"/>
        <w:rPr>
          <w:sz w:val="28"/>
        </w:rPr>
      </w:pPr>
    </w:p>
    <w:p w14:paraId="7C1A3300" w14:textId="77777777" w:rsidR="00EB74D2" w:rsidRDefault="00EB74D2" w:rsidP="00EB74D2">
      <w:pPr>
        <w:rPr>
          <w:b/>
          <w:sz w:val="28"/>
        </w:rPr>
      </w:pPr>
      <w:r w:rsidRPr="00366277">
        <w:rPr>
          <w:sz w:val="28"/>
          <w:u w:val="single"/>
        </w:rPr>
        <w:lastRenderedPageBreak/>
        <w:t>Minutes</w:t>
      </w:r>
      <w:r>
        <w:rPr>
          <w:sz w:val="28"/>
        </w:rPr>
        <w:tab/>
      </w:r>
      <w:r>
        <w:rPr>
          <w:sz w:val="28"/>
        </w:rPr>
        <w:tab/>
      </w:r>
      <w:r>
        <w:rPr>
          <w:sz w:val="28"/>
        </w:rPr>
        <w:tab/>
      </w:r>
      <w:r>
        <w:rPr>
          <w:sz w:val="28"/>
        </w:rPr>
        <w:tab/>
        <w:t xml:space="preserve">-3-                                    </w:t>
      </w:r>
      <w:r w:rsidR="00C72CAE">
        <w:rPr>
          <w:sz w:val="28"/>
          <w:u w:val="single"/>
        </w:rPr>
        <w:t>Febr</w:t>
      </w:r>
      <w:r>
        <w:rPr>
          <w:sz w:val="28"/>
          <w:u w:val="single"/>
        </w:rPr>
        <w:t xml:space="preserve">uary </w:t>
      </w:r>
      <w:r w:rsidR="00C72CAE">
        <w:rPr>
          <w:sz w:val="28"/>
          <w:u w:val="single"/>
        </w:rPr>
        <w:t>2</w:t>
      </w:r>
      <w:r w:rsidRPr="00366277">
        <w:rPr>
          <w:sz w:val="28"/>
          <w:u w:val="single"/>
        </w:rPr>
        <w:t>, 202</w:t>
      </w:r>
      <w:r>
        <w:rPr>
          <w:sz w:val="28"/>
          <w:u w:val="single"/>
        </w:rPr>
        <w:t>1</w:t>
      </w:r>
    </w:p>
    <w:p w14:paraId="14238F99" w14:textId="77777777" w:rsidR="00EB74D2" w:rsidRDefault="00EB74D2" w:rsidP="006C13B8">
      <w:pPr>
        <w:rPr>
          <w:b/>
          <w:sz w:val="28"/>
        </w:rPr>
      </w:pPr>
    </w:p>
    <w:p w14:paraId="33489927" w14:textId="77777777" w:rsidR="00BD668D" w:rsidRDefault="00BD668D" w:rsidP="006C13B8">
      <w:pPr>
        <w:rPr>
          <w:b/>
          <w:sz w:val="28"/>
        </w:rPr>
      </w:pPr>
    </w:p>
    <w:p w14:paraId="03284C55" w14:textId="77777777" w:rsidR="00BD668D" w:rsidRPr="00BD668D" w:rsidRDefault="00BD668D" w:rsidP="006C13B8">
      <w:pPr>
        <w:rPr>
          <w:sz w:val="28"/>
          <w:u w:val="single"/>
        </w:rPr>
      </w:pPr>
      <w:r w:rsidRPr="00BD668D">
        <w:rPr>
          <w:sz w:val="28"/>
          <w:u w:val="single"/>
        </w:rPr>
        <w:t>Hauser Market-Champion Concrete</w:t>
      </w:r>
    </w:p>
    <w:p w14:paraId="3C050038" w14:textId="77777777" w:rsidR="006C13B8" w:rsidRPr="0034461C" w:rsidRDefault="00BD668D" w:rsidP="006C13B8">
      <w:pPr>
        <w:rPr>
          <w:sz w:val="28"/>
        </w:rPr>
      </w:pPr>
      <w:r w:rsidRPr="00BD668D">
        <w:rPr>
          <w:sz w:val="28"/>
        </w:rPr>
        <w:t>N</w:t>
      </w:r>
      <w:r w:rsidR="006C13B8" w:rsidRPr="0034461C">
        <w:rPr>
          <w:sz w:val="28"/>
        </w:rPr>
        <w:t xml:space="preserve">eed to look up previous agreements with Hauser market for sunset time and to </w:t>
      </w:r>
      <w:r>
        <w:rPr>
          <w:sz w:val="28"/>
        </w:rPr>
        <w:t>look into letter to Champion co</w:t>
      </w:r>
      <w:r w:rsidR="006C13B8" w:rsidRPr="0034461C">
        <w:rPr>
          <w:sz w:val="28"/>
        </w:rPr>
        <w:t xml:space="preserve">ncrete concerning cross connection. </w:t>
      </w:r>
    </w:p>
    <w:p w14:paraId="26E625AF" w14:textId="77777777" w:rsidR="00494132" w:rsidRDefault="00494132" w:rsidP="00D96ADD">
      <w:pPr>
        <w:rPr>
          <w:sz w:val="28"/>
        </w:rPr>
      </w:pPr>
    </w:p>
    <w:p w14:paraId="66408409" w14:textId="77777777" w:rsidR="006558E9" w:rsidRDefault="006558E9" w:rsidP="00D96ADD">
      <w:pPr>
        <w:rPr>
          <w:sz w:val="28"/>
          <w:u w:val="single"/>
        </w:rPr>
      </w:pPr>
    </w:p>
    <w:p w14:paraId="541648D3" w14:textId="77777777" w:rsidR="006558E9" w:rsidRDefault="006558E9" w:rsidP="00D96ADD">
      <w:pPr>
        <w:rPr>
          <w:sz w:val="28"/>
          <w:u w:val="single"/>
        </w:rPr>
      </w:pPr>
    </w:p>
    <w:p w14:paraId="75F4B4A5" w14:textId="77777777" w:rsidR="006558E9" w:rsidRDefault="006558E9" w:rsidP="00D96ADD">
      <w:pPr>
        <w:rPr>
          <w:sz w:val="28"/>
          <w:u w:val="single"/>
        </w:rPr>
      </w:pPr>
    </w:p>
    <w:p w14:paraId="47C310A8" w14:textId="77777777" w:rsidR="001A6936" w:rsidRDefault="00D96ADD" w:rsidP="00D96ADD">
      <w:pPr>
        <w:rPr>
          <w:sz w:val="28"/>
        </w:rPr>
      </w:pPr>
      <w:r w:rsidRPr="00CB1DCB">
        <w:rPr>
          <w:sz w:val="28"/>
          <w:u w:val="single"/>
        </w:rPr>
        <w:t>Adjourn</w:t>
      </w:r>
      <w:r w:rsidR="00CB1DCB" w:rsidRPr="00CB1DCB">
        <w:rPr>
          <w:sz w:val="28"/>
          <w:u w:val="single"/>
        </w:rPr>
        <w:t>ment</w:t>
      </w:r>
      <w:r>
        <w:rPr>
          <w:sz w:val="28"/>
        </w:rPr>
        <w:t xml:space="preserve">  </w:t>
      </w:r>
    </w:p>
    <w:p w14:paraId="2162DA78" w14:textId="77777777" w:rsidR="00C24801" w:rsidRDefault="00865C90" w:rsidP="00D96ADD">
      <w:pPr>
        <w:rPr>
          <w:sz w:val="28"/>
        </w:rPr>
      </w:pPr>
      <w:r>
        <w:rPr>
          <w:sz w:val="28"/>
        </w:rPr>
        <w:t>Joe Wachter</w:t>
      </w:r>
      <w:r w:rsidR="00CB1DCB" w:rsidRPr="00CB1DCB">
        <w:rPr>
          <w:sz w:val="28"/>
        </w:rPr>
        <w:t xml:space="preserve"> move</w:t>
      </w:r>
      <w:r w:rsidR="00C72CAE">
        <w:rPr>
          <w:sz w:val="28"/>
        </w:rPr>
        <w:t>d to adjourn the meeting at 8:15</w:t>
      </w:r>
      <w:r w:rsidR="00CB1DCB" w:rsidRPr="00CB1DCB">
        <w:rPr>
          <w:sz w:val="28"/>
        </w:rPr>
        <w:t xml:space="preserve"> p.m. </w:t>
      </w:r>
      <w:r w:rsidR="00CB1DCB">
        <w:rPr>
          <w:sz w:val="28"/>
        </w:rPr>
        <w:t xml:space="preserve"> </w:t>
      </w:r>
      <w:r>
        <w:rPr>
          <w:sz w:val="28"/>
        </w:rPr>
        <w:t xml:space="preserve">Wes Michael </w:t>
      </w:r>
      <w:r w:rsidR="00CB1DCB">
        <w:rPr>
          <w:sz w:val="28"/>
        </w:rPr>
        <w:t>seconded</w:t>
      </w:r>
      <w:r w:rsidR="006558E9">
        <w:rPr>
          <w:sz w:val="28"/>
        </w:rPr>
        <w:t xml:space="preserve"> the motion and it carried.</w:t>
      </w:r>
    </w:p>
    <w:p w14:paraId="6863F479" w14:textId="77777777" w:rsidR="006558E9" w:rsidRDefault="006558E9" w:rsidP="00D96ADD">
      <w:pPr>
        <w:rPr>
          <w:sz w:val="28"/>
        </w:rPr>
      </w:pPr>
    </w:p>
    <w:p w14:paraId="5DA6BFB7" w14:textId="77777777" w:rsidR="006558E9" w:rsidRDefault="006558E9" w:rsidP="00D96ADD">
      <w:pPr>
        <w:rPr>
          <w:sz w:val="28"/>
        </w:rPr>
      </w:pPr>
    </w:p>
    <w:p w14:paraId="6115AFB0" w14:textId="77777777" w:rsidR="006558E9" w:rsidRDefault="006558E9" w:rsidP="00D96ADD">
      <w:pPr>
        <w:rPr>
          <w:sz w:val="28"/>
        </w:rPr>
      </w:pPr>
      <w:r>
        <w:rPr>
          <w:sz w:val="28"/>
        </w:rPr>
        <w:t>Respectfully Submitted:</w:t>
      </w:r>
      <w:r>
        <w:rPr>
          <w:sz w:val="28"/>
        </w:rPr>
        <w:tab/>
      </w:r>
      <w:r>
        <w:rPr>
          <w:sz w:val="28"/>
        </w:rPr>
        <w:tab/>
      </w:r>
      <w:r>
        <w:rPr>
          <w:sz w:val="28"/>
        </w:rPr>
        <w:tab/>
      </w:r>
      <w:r>
        <w:rPr>
          <w:sz w:val="28"/>
        </w:rPr>
        <w:tab/>
        <w:t>Attest:</w:t>
      </w:r>
    </w:p>
    <w:p w14:paraId="1801D579" w14:textId="77777777" w:rsidR="006558E9" w:rsidRDefault="006558E9" w:rsidP="00D96ADD">
      <w:pPr>
        <w:rPr>
          <w:sz w:val="28"/>
        </w:rPr>
      </w:pPr>
    </w:p>
    <w:p w14:paraId="196730F7" w14:textId="77777777" w:rsidR="006558E9" w:rsidRDefault="006558E9" w:rsidP="00D96ADD">
      <w:pPr>
        <w:rPr>
          <w:sz w:val="28"/>
        </w:rPr>
      </w:pPr>
    </w:p>
    <w:p w14:paraId="26CE3B70" w14:textId="77777777" w:rsidR="006558E9" w:rsidRDefault="006558E9" w:rsidP="00D96ADD">
      <w:pPr>
        <w:rPr>
          <w:sz w:val="28"/>
        </w:rPr>
      </w:pPr>
      <w:r>
        <w:rPr>
          <w:sz w:val="28"/>
        </w:rPr>
        <w:t>_____________________</w:t>
      </w:r>
      <w:r>
        <w:rPr>
          <w:sz w:val="28"/>
        </w:rPr>
        <w:tab/>
      </w:r>
      <w:r>
        <w:rPr>
          <w:sz w:val="28"/>
        </w:rPr>
        <w:tab/>
      </w:r>
      <w:r>
        <w:rPr>
          <w:sz w:val="28"/>
        </w:rPr>
        <w:tab/>
        <w:t>______________________</w:t>
      </w:r>
    </w:p>
    <w:p w14:paraId="50CB0B02" w14:textId="77777777" w:rsidR="00C24801" w:rsidRPr="00CB1DCB" w:rsidRDefault="00C24801" w:rsidP="00D96ADD">
      <w:pPr>
        <w:rPr>
          <w:sz w:val="28"/>
        </w:rPr>
      </w:pPr>
      <w:r>
        <w:rPr>
          <w:sz w:val="28"/>
        </w:rPr>
        <w:t>Terry Leigh, Operator</w:t>
      </w:r>
      <w:r>
        <w:rPr>
          <w:sz w:val="28"/>
        </w:rPr>
        <w:tab/>
      </w:r>
      <w:r>
        <w:rPr>
          <w:sz w:val="28"/>
        </w:rPr>
        <w:tab/>
      </w:r>
      <w:r>
        <w:rPr>
          <w:sz w:val="28"/>
        </w:rPr>
        <w:tab/>
      </w:r>
      <w:r>
        <w:rPr>
          <w:sz w:val="28"/>
        </w:rPr>
        <w:tab/>
        <w:t>Larry Simms, President</w:t>
      </w:r>
    </w:p>
    <w:p w14:paraId="187224F8" w14:textId="77777777" w:rsidR="001B6957" w:rsidRDefault="00241051" w:rsidP="00B339CC">
      <w:pPr>
        <w:rPr>
          <w:sz w:val="24"/>
          <w:szCs w:val="24"/>
        </w:rPr>
      </w:pPr>
      <w:r>
        <w:rPr>
          <w:sz w:val="24"/>
          <w:szCs w:val="24"/>
        </w:rPr>
        <w:t xml:space="preserve">     </w:t>
      </w:r>
    </w:p>
    <w:p w14:paraId="6E00FE61" w14:textId="77777777" w:rsidR="00494132" w:rsidRDefault="00494132" w:rsidP="00494132">
      <w:pPr>
        <w:rPr>
          <w:b/>
          <w:sz w:val="28"/>
        </w:rPr>
      </w:pPr>
    </w:p>
    <w:p w14:paraId="372BC999" w14:textId="77777777" w:rsidR="00494132" w:rsidRDefault="00494132" w:rsidP="00494132">
      <w:pPr>
        <w:rPr>
          <w:b/>
          <w:sz w:val="28"/>
        </w:rPr>
      </w:pPr>
    </w:p>
    <w:p w14:paraId="25E1BDE3" w14:textId="77777777" w:rsidR="009B48C1" w:rsidRDefault="009B48C1" w:rsidP="009B48C1">
      <w:pPr>
        <w:jc w:val="center"/>
        <w:rPr>
          <w:b/>
          <w:sz w:val="28"/>
          <w:szCs w:val="28"/>
        </w:rPr>
      </w:pPr>
    </w:p>
    <w:p w14:paraId="603E75FE" w14:textId="77777777" w:rsidR="009B48C1" w:rsidRDefault="009B48C1" w:rsidP="009B48C1">
      <w:pPr>
        <w:rPr>
          <w:b/>
          <w:sz w:val="28"/>
        </w:rPr>
      </w:pPr>
    </w:p>
    <w:p w14:paraId="57418AE2" w14:textId="77777777" w:rsidR="009B48C1" w:rsidRDefault="009B48C1" w:rsidP="009B48C1">
      <w:pPr>
        <w:rPr>
          <w:sz w:val="28"/>
        </w:rPr>
      </w:pPr>
    </w:p>
    <w:p w14:paraId="0879D260" w14:textId="77777777" w:rsidR="009B48C1" w:rsidRDefault="009B48C1" w:rsidP="009B48C1">
      <w:pPr>
        <w:rPr>
          <w:b/>
          <w:sz w:val="28"/>
        </w:rPr>
      </w:pPr>
      <w:r w:rsidRPr="00774574">
        <w:rPr>
          <w:sz w:val="28"/>
        </w:rPr>
        <w:t>.</w:t>
      </w:r>
      <w:r>
        <w:rPr>
          <w:b/>
          <w:sz w:val="28"/>
        </w:rPr>
        <w:t xml:space="preserve"> </w:t>
      </w:r>
    </w:p>
    <w:p w14:paraId="44887149" w14:textId="77777777" w:rsidR="009B48C1" w:rsidRDefault="009B48C1" w:rsidP="009B48C1">
      <w:pPr>
        <w:rPr>
          <w:b/>
          <w:sz w:val="28"/>
        </w:rPr>
      </w:pPr>
    </w:p>
    <w:p w14:paraId="416ED124" w14:textId="77777777" w:rsidR="00494132" w:rsidRPr="00254D7A" w:rsidRDefault="00494132" w:rsidP="00494132">
      <w:pPr>
        <w:rPr>
          <w:b/>
          <w:sz w:val="28"/>
        </w:rPr>
      </w:pPr>
    </w:p>
    <w:p w14:paraId="535A20D4" w14:textId="77777777" w:rsidR="00693158" w:rsidRDefault="00693158" w:rsidP="00693158">
      <w:pPr>
        <w:rPr>
          <w:b/>
          <w:sz w:val="28"/>
        </w:rPr>
      </w:pPr>
    </w:p>
    <w:p w14:paraId="43AA3B2F" w14:textId="77777777" w:rsidR="00693158" w:rsidRDefault="00693158" w:rsidP="00693158">
      <w:pPr>
        <w:rPr>
          <w:sz w:val="28"/>
        </w:rPr>
      </w:pPr>
    </w:p>
    <w:p w14:paraId="74AD4F91" w14:textId="77777777" w:rsidR="00A37B45" w:rsidRDefault="00A37B45" w:rsidP="00A37B45">
      <w:pPr>
        <w:rPr>
          <w:sz w:val="24"/>
          <w:szCs w:val="24"/>
        </w:rPr>
      </w:pPr>
    </w:p>
    <w:p w14:paraId="37D2512E" w14:textId="77777777" w:rsidR="00A37B45" w:rsidRDefault="00A37B45" w:rsidP="00A37B45">
      <w:pPr>
        <w:pStyle w:val="Standard"/>
        <w:rPr>
          <w:sz w:val="24"/>
          <w:szCs w:val="24"/>
          <w:u w:val="single"/>
        </w:rPr>
      </w:pPr>
    </w:p>
    <w:p w14:paraId="1A8133F2" w14:textId="77777777" w:rsidR="00A37B45" w:rsidRDefault="00A37B45" w:rsidP="00A37B45">
      <w:pPr>
        <w:pStyle w:val="Standard"/>
        <w:rPr>
          <w:sz w:val="24"/>
          <w:szCs w:val="24"/>
        </w:rPr>
      </w:pPr>
    </w:p>
    <w:p w14:paraId="69B28368" w14:textId="77777777" w:rsidR="00A37B45" w:rsidRDefault="00A37B45" w:rsidP="00A37B45">
      <w:pPr>
        <w:pStyle w:val="Standard"/>
        <w:rPr>
          <w:sz w:val="24"/>
          <w:szCs w:val="24"/>
        </w:rPr>
      </w:pPr>
    </w:p>
    <w:p w14:paraId="00682B57" w14:textId="77777777" w:rsidR="00A37B45" w:rsidRDefault="00A37B45" w:rsidP="00A37B45">
      <w:pPr>
        <w:pStyle w:val="Standard"/>
        <w:rPr>
          <w:sz w:val="24"/>
          <w:szCs w:val="24"/>
          <w:u w:val="single"/>
        </w:rPr>
      </w:pPr>
    </w:p>
    <w:p w14:paraId="37535411" w14:textId="77777777" w:rsidR="00A37B45" w:rsidRDefault="00A37B45" w:rsidP="00A37B45">
      <w:pPr>
        <w:pStyle w:val="Standard"/>
        <w:rPr>
          <w:sz w:val="24"/>
          <w:szCs w:val="24"/>
        </w:rPr>
      </w:pPr>
    </w:p>
    <w:p w14:paraId="12CCD125" w14:textId="77777777" w:rsidR="00A37B45" w:rsidRPr="00B43CA0" w:rsidRDefault="00A37B45" w:rsidP="00A37B45">
      <w:pPr>
        <w:pStyle w:val="Standard"/>
        <w:rPr>
          <w:sz w:val="24"/>
          <w:szCs w:val="24"/>
        </w:rPr>
      </w:pPr>
    </w:p>
    <w:p w14:paraId="56802672" w14:textId="77777777" w:rsidR="00693529" w:rsidRDefault="00693529" w:rsidP="00693529">
      <w:pPr>
        <w:pStyle w:val="Standard"/>
      </w:pPr>
    </w:p>
    <w:p w14:paraId="0D4FD17D" w14:textId="77777777" w:rsidR="00D02710" w:rsidRDefault="00D02710" w:rsidP="00D02710">
      <w:pPr>
        <w:pStyle w:val="Standard"/>
        <w:rPr>
          <w:sz w:val="24"/>
          <w:szCs w:val="24"/>
        </w:rPr>
      </w:pPr>
    </w:p>
    <w:p w14:paraId="4A24555E" w14:textId="77777777" w:rsidR="00D02710" w:rsidRDefault="00D02710" w:rsidP="00D02710">
      <w:pPr>
        <w:pStyle w:val="Standard"/>
        <w:rPr>
          <w:sz w:val="24"/>
          <w:szCs w:val="24"/>
        </w:rPr>
      </w:pPr>
    </w:p>
    <w:p w14:paraId="6EEBD063" w14:textId="77777777" w:rsidR="00B43CA0" w:rsidRDefault="00B43CA0" w:rsidP="00B43CA0">
      <w:pPr>
        <w:pStyle w:val="Standard"/>
        <w:ind w:left="1440" w:right="2415" w:firstLine="720"/>
        <w:rPr>
          <w:sz w:val="24"/>
          <w:szCs w:val="24"/>
        </w:rPr>
      </w:pPr>
    </w:p>
    <w:p w14:paraId="67A64C9D" w14:textId="77777777" w:rsidR="00B43CA0" w:rsidRDefault="00B43CA0" w:rsidP="00B43CA0">
      <w:pPr>
        <w:pStyle w:val="Standard"/>
        <w:ind w:left="2160" w:right="2448" w:firstLine="720"/>
        <w:rPr>
          <w:sz w:val="24"/>
          <w:szCs w:val="24"/>
        </w:rPr>
      </w:pPr>
    </w:p>
    <w:p w14:paraId="71D61D8A" w14:textId="77777777" w:rsidR="00B43CA0" w:rsidRDefault="00B43CA0" w:rsidP="00B43CA0">
      <w:pPr>
        <w:pStyle w:val="Standard"/>
        <w:rPr>
          <w:sz w:val="24"/>
          <w:szCs w:val="24"/>
        </w:rPr>
      </w:pPr>
    </w:p>
    <w:p w14:paraId="3E3836A9" w14:textId="77777777" w:rsidR="00B43CA0" w:rsidRDefault="00B43CA0" w:rsidP="00B43CA0">
      <w:pPr>
        <w:pStyle w:val="Standard"/>
      </w:pPr>
    </w:p>
    <w:p w14:paraId="0D95D13B" w14:textId="77777777" w:rsidR="00B43CA0" w:rsidRDefault="00B43CA0" w:rsidP="00B43CA0">
      <w:pPr>
        <w:pStyle w:val="Standard"/>
        <w:rPr>
          <w:sz w:val="24"/>
          <w:szCs w:val="24"/>
        </w:rPr>
      </w:pPr>
    </w:p>
    <w:p w14:paraId="4788841F" w14:textId="77777777" w:rsidR="00D02710" w:rsidRDefault="00D02710" w:rsidP="00D02710">
      <w:pPr>
        <w:pStyle w:val="Standard"/>
        <w:rPr>
          <w:sz w:val="24"/>
          <w:szCs w:val="24"/>
        </w:rPr>
      </w:pPr>
    </w:p>
    <w:p w14:paraId="5B41823C" w14:textId="77777777" w:rsidR="00D02710" w:rsidRDefault="00D02710" w:rsidP="00D02710">
      <w:pPr>
        <w:pStyle w:val="Standard"/>
        <w:rPr>
          <w:sz w:val="24"/>
          <w:szCs w:val="24"/>
        </w:rPr>
      </w:pPr>
    </w:p>
    <w:p w14:paraId="7B2E23FD" w14:textId="77777777" w:rsidR="00D02710" w:rsidRDefault="00D02710" w:rsidP="00D02710">
      <w:pPr>
        <w:pStyle w:val="Standard"/>
      </w:pPr>
    </w:p>
    <w:p w14:paraId="3427AC34" w14:textId="77777777" w:rsidR="00D02710" w:rsidRDefault="00D02710" w:rsidP="00D02710">
      <w:pPr>
        <w:pStyle w:val="Standard"/>
        <w:rPr>
          <w:sz w:val="24"/>
          <w:szCs w:val="24"/>
        </w:rPr>
      </w:pPr>
    </w:p>
    <w:p w14:paraId="71061424" w14:textId="77777777" w:rsidR="00471F6B" w:rsidRPr="00974E5A" w:rsidRDefault="00241051" w:rsidP="00B339CC">
      <w:pPr>
        <w:rPr>
          <w:sz w:val="24"/>
          <w:szCs w:val="24"/>
          <w:u w:val="single"/>
        </w:rPr>
      </w:pPr>
      <w:r>
        <w:rPr>
          <w:sz w:val="24"/>
          <w:szCs w:val="24"/>
        </w:rPr>
        <w:t xml:space="preserve">          </w:t>
      </w:r>
      <w:r w:rsidR="009D0A70">
        <w:rPr>
          <w:sz w:val="24"/>
          <w:szCs w:val="24"/>
        </w:rPr>
        <w:t xml:space="preserve">                </w:t>
      </w:r>
    </w:p>
    <w:p w14:paraId="113F8D56" w14:textId="77777777" w:rsidR="00C23CF7" w:rsidRDefault="00C23CF7" w:rsidP="009E2D72">
      <w:pPr>
        <w:rPr>
          <w:sz w:val="24"/>
          <w:szCs w:val="24"/>
        </w:rPr>
      </w:pPr>
    </w:p>
    <w:p w14:paraId="4E1DD137" w14:textId="77777777" w:rsidR="001B6957" w:rsidRDefault="001B6957" w:rsidP="001B6957">
      <w:pPr>
        <w:rPr>
          <w:sz w:val="24"/>
          <w:szCs w:val="24"/>
        </w:rPr>
      </w:pPr>
    </w:p>
    <w:p w14:paraId="68F014ED" w14:textId="77777777" w:rsidR="001B6957" w:rsidRDefault="001B6957" w:rsidP="001B6957">
      <w:pPr>
        <w:rPr>
          <w:sz w:val="24"/>
          <w:szCs w:val="24"/>
        </w:rPr>
      </w:pPr>
    </w:p>
    <w:p w14:paraId="5D5FC228" w14:textId="77777777" w:rsidR="001B6957" w:rsidRDefault="001B6957" w:rsidP="001B6957">
      <w:pPr>
        <w:pStyle w:val="Standard"/>
        <w:rPr>
          <w:sz w:val="24"/>
          <w:szCs w:val="24"/>
        </w:rPr>
      </w:pPr>
    </w:p>
    <w:p w14:paraId="3DA84E40" w14:textId="77777777" w:rsidR="001B6957" w:rsidRDefault="001B6957" w:rsidP="001B6957">
      <w:pPr>
        <w:pStyle w:val="Standard"/>
        <w:rPr>
          <w:sz w:val="24"/>
          <w:szCs w:val="24"/>
        </w:rPr>
      </w:pPr>
    </w:p>
    <w:p w14:paraId="7CCEBF4B" w14:textId="77777777" w:rsidR="001B6957" w:rsidRDefault="001B6957" w:rsidP="001B6957">
      <w:pPr>
        <w:pStyle w:val="Standard"/>
        <w:rPr>
          <w:sz w:val="24"/>
          <w:szCs w:val="24"/>
        </w:rPr>
      </w:pPr>
    </w:p>
    <w:p w14:paraId="228D9C7B" w14:textId="77777777" w:rsidR="001B6957" w:rsidRDefault="001B6957" w:rsidP="001B6957">
      <w:pPr>
        <w:pStyle w:val="Standard"/>
        <w:rPr>
          <w:sz w:val="24"/>
          <w:szCs w:val="24"/>
        </w:rPr>
      </w:pPr>
    </w:p>
    <w:p w14:paraId="2DB8D474" w14:textId="77777777" w:rsidR="001B6957" w:rsidRDefault="001B6957" w:rsidP="001B6957">
      <w:pPr>
        <w:pStyle w:val="Standard"/>
        <w:rPr>
          <w:sz w:val="24"/>
          <w:szCs w:val="24"/>
        </w:rPr>
      </w:pPr>
    </w:p>
    <w:p w14:paraId="26BB41B4" w14:textId="77777777" w:rsidR="001B6957" w:rsidRDefault="001B6957" w:rsidP="001B6957">
      <w:pPr>
        <w:pStyle w:val="Standard"/>
        <w:rPr>
          <w:sz w:val="24"/>
          <w:szCs w:val="24"/>
        </w:rPr>
      </w:pPr>
    </w:p>
    <w:p w14:paraId="78D46EE1" w14:textId="77777777" w:rsidR="001B6957" w:rsidRDefault="001B6957" w:rsidP="001B6957">
      <w:pPr>
        <w:pStyle w:val="Standard"/>
        <w:rPr>
          <w:sz w:val="24"/>
          <w:szCs w:val="24"/>
        </w:rPr>
      </w:pPr>
    </w:p>
    <w:p w14:paraId="08AE9B70" w14:textId="77777777" w:rsidR="001B6957" w:rsidRDefault="001B6957" w:rsidP="001B6957">
      <w:pPr>
        <w:pStyle w:val="Standard"/>
      </w:pPr>
    </w:p>
    <w:p w14:paraId="2D8DC82B" w14:textId="77777777" w:rsidR="001B6957" w:rsidRDefault="001B6957" w:rsidP="001B6957">
      <w:pPr>
        <w:pStyle w:val="Standard"/>
        <w:rPr>
          <w:sz w:val="24"/>
          <w:szCs w:val="24"/>
        </w:rPr>
      </w:pPr>
      <w:r>
        <w:rPr>
          <w:sz w:val="24"/>
          <w:szCs w:val="24"/>
        </w:rPr>
        <w:t>.</w:t>
      </w:r>
    </w:p>
    <w:p w14:paraId="3344E11B" w14:textId="77777777" w:rsidR="00C23CF7" w:rsidRDefault="00C23CF7" w:rsidP="009E2D72">
      <w:pPr>
        <w:rPr>
          <w:sz w:val="24"/>
          <w:szCs w:val="24"/>
        </w:rPr>
      </w:pPr>
      <w:r>
        <w:rPr>
          <w:sz w:val="24"/>
          <w:szCs w:val="24"/>
        </w:rPr>
        <w:t xml:space="preserve">                                                                     </w:t>
      </w:r>
      <w:r w:rsidR="001C3C8B">
        <w:rPr>
          <w:sz w:val="24"/>
          <w:szCs w:val="24"/>
        </w:rPr>
        <w:t xml:space="preserve">         </w:t>
      </w:r>
    </w:p>
    <w:p w14:paraId="747C8739" w14:textId="77777777" w:rsidR="009E2D72" w:rsidRDefault="001C3C8B" w:rsidP="00C23CF7">
      <w:pPr>
        <w:tabs>
          <w:tab w:val="left" w:pos="5040"/>
        </w:tabs>
        <w:rPr>
          <w:sz w:val="24"/>
          <w:szCs w:val="24"/>
        </w:rPr>
      </w:pPr>
      <w:r>
        <w:rPr>
          <w:sz w:val="24"/>
          <w:szCs w:val="24"/>
        </w:rPr>
        <w:tab/>
      </w:r>
    </w:p>
    <w:p w14:paraId="685C7B4F" w14:textId="77777777" w:rsidR="00E026CB" w:rsidRDefault="00E026CB" w:rsidP="00E026CB">
      <w:pPr>
        <w:pStyle w:val="Standard"/>
      </w:pPr>
    </w:p>
    <w:p w14:paraId="3EF36B3A" w14:textId="77777777" w:rsidR="00E026CB" w:rsidRDefault="00E026CB" w:rsidP="00E026CB">
      <w:pPr>
        <w:pStyle w:val="Standard"/>
        <w:rPr>
          <w:sz w:val="24"/>
          <w:szCs w:val="24"/>
        </w:rPr>
      </w:pPr>
    </w:p>
    <w:p w14:paraId="1B656EA2" w14:textId="77777777" w:rsidR="00E026CB" w:rsidRDefault="00E026CB" w:rsidP="00E026CB">
      <w:pPr>
        <w:pStyle w:val="Standard"/>
      </w:pPr>
    </w:p>
    <w:p w14:paraId="1D51F92C" w14:textId="77777777" w:rsidR="004730FD" w:rsidRDefault="004730FD" w:rsidP="00B339CC">
      <w:pPr>
        <w:rPr>
          <w:sz w:val="24"/>
          <w:szCs w:val="24"/>
        </w:rPr>
      </w:pPr>
    </w:p>
    <w:p w14:paraId="6CD0C8ED" w14:textId="77777777" w:rsidR="004730FD" w:rsidRDefault="004730FD" w:rsidP="00B339CC">
      <w:pPr>
        <w:rPr>
          <w:sz w:val="24"/>
          <w:szCs w:val="24"/>
        </w:rPr>
      </w:pPr>
    </w:p>
    <w:p w14:paraId="20B911ED" w14:textId="77777777" w:rsidR="009D0A70" w:rsidRDefault="009D0A70" w:rsidP="009D0A70">
      <w:pPr>
        <w:ind w:left="1440" w:firstLine="720"/>
        <w:rPr>
          <w:sz w:val="24"/>
          <w:szCs w:val="24"/>
        </w:rPr>
      </w:pPr>
    </w:p>
    <w:p w14:paraId="76F1853D" w14:textId="77777777" w:rsidR="009D0A70" w:rsidRPr="00471F6B" w:rsidRDefault="009D0A70" w:rsidP="009D0A70">
      <w:pPr>
        <w:rPr>
          <w:sz w:val="24"/>
          <w:szCs w:val="24"/>
        </w:rPr>
      </w:pPr>
    </w:p>
    <w:p w14:paraId="2A9174B1" w14:textId="77777777" w:rsidR="009D0A70" w:rsidRDefault="009D0A70" w:rsidP="009D0A70">
      <w:pPr>
        <w:rPr>
          <w:sz w:val="24"/>
          <w:szCs w:val="24"/>
        </w:rPr>
      </w:pPr>
    </w:p>
    <w:p w14:paraId="293663C6" w14:textId="77777777" w:rsidR="009D0A70" w:rsidRDefault="009D0A70" w:rsidP="009D0A70">
      <w:pPr>
        <w:rPr>
          <w:sz w:val="24"/>
          <w:szCs w:val="24"/>
        </w:rPr>
      </w:pPr>
    </w:p>
    <w:p w14:paraId="269E629F" w14:textId="77777777" w:rsidR="009D0A70" w:rsidRDefault="009D0A70" w:rsidP="009D0A70">
      <w:pPr>
        <w:rPr>
          <w:sz w:val="24"/>
          <w:szCs w:val="24"/>
        </w:rPr>
      </w:pPr>
    </w:p>
    <w:p w14:paraId="253A3060" w14:textId="77777777" w:rsidR="009D0A70" w:rsidRDefault="009D0A70" w:rsidP="009D0A70">
      <w:pPr>
        <w:rPr>
          <w:sz w:val="24"/>
          <w:szCs w:val="24"/>
        </w:rPr>
      </w:pPr>
    </w:p>
    <w:p w14:paraId="445E98B5" w14:textId="77777777" w:rsidR="009D0A70" w:rsidRDefault="009D0A70" w:rsidP="009D0A70">
      <w:pPr>
        <w:tabs>
          <w:tab w:val="left" w:pos="5040"/>
        </w:tabs>
        <w:rPr>
          <w:sz w:val="24"/>
          <w:szCs w:val="24"/>
        </w:rPr>
      </w:pPr>
      <w:r>
        <w:rPr>
          <w:sz w:val="24"/>
          <w:szCs w:val="24"/>
        </w:rPr>
        <w:tab/>
      </w:r>
    </w:p>
    <w:p w14:paraId="7C153CAE" w14:textId="77777777" w:rsidR="009D0A70" w:rsidRDefault="009D0A70" w:rsidP="009D0A70">
      <w:pPr>
        <w:rPr>
          <w:sz w:val="24"/>
          <w:szCs w:val="24"/>
        </w:rPr>
      </w:pPr>
    </w:p>
    <w:p w14:paraId="55C5D2C0" w14:textId="77777777" w:rsidR="009D0A70" w:rsidRDefault="009D0A70" w:rsidP="009D0A70">
      <w:pPr>
        <w:rPr>
          <w:sz w:val="24"/>
          <w:szCs w:val="24"/>
        </w:rPr>
      </w:pPr>
    </w:p>
    <w:p w14:paraId="2132ED30" w14:textId="77777777" w:rsidR="004730FD" w:rsidRDefault="004730FD" w:rsidP="00B339CC">
      <w:pPr>
        <w:rPr>
          <w:sz w:val="24"/>
          <w:szCs w:val="24"/>
        </w:rPr>
      </w:pPr>
    </w:p>
    <w:p w14:paraId="39C21152" w14:textId="77777777" w:rsidR="004730FD" w:rsidRDefault="004730FD" w:rsidP="00B339CC">
      <w:pPr>
        <w:rPr>
          <w:sz w:val="24"/>
          <w:szCs w:val="24"/>
        </w:rPr>
      </w:pPr>
    </w:p>
    <w:p w14:paraId="651F4A2F" w14:textId="77777777" w:rsidR="004730FD" w:rsidRDefault="004730FD" w:rsidP="00B339CC">
      <w:pPr>
        <w:rPr>
          <w:sz w:val="24"/>
          <w:szCs w:val="24"/>
        </w:rPr>
      </w:pPr>
    </w:p>
    <w:p w14:paraId="7C6DCD47" w14:textId="77777777" w:rsidR="004730FD" w:rsidRDefault="004730FD" w:rsidP="00B339CC">
      <w:pPr>
        <w:rPr>
          <w:sz w:val="24"/>
          <w:szCs w:val="24"/>
        </w:rPr>
      </w:pPr>
    </w:p>
    <w:p w14:paraId="1B6925B1" w14:textId="77777777" w:rsidR="004730FD" w:rsidRDefault="004730FD" w:rsidP="00B339CC">
      <w:pPr>
        <w:rPr>
          <w:sz w:val="24"/>
          <w:szCs w:val="24"/>
        </w:rPr>
      </w:pPr>
    </w:p>
    <w:p w14:paraId="2BD7A562" w14:textId="77777777" w:rsidR="006D3405" w:rsidRDefault="006D3405" w:rsidP="00B339CC">
      <w:pPr>
        <w:rPr>
          <w:sz w:val="24"/>
          <w:szCs w:val="24"/>
        </w:rPr>
      </w:pPr>
      <w:r>
        <w:rPr>
          <w:sz w:val="24"/>
          <w:szCs w:val="24"/>
        </w:rPr>
        <w:tab/>
      </w:r>
      <w:r>
        <w:rPr>
          <w:sz w:val="24"/>
          <w:szCs w:val="24"/>
        </w:rPr>
        <w:tab/>
      </w:r>
      <w:r>
        <w:rPr>
          <w:sz w:val="24"/>
          <w:szCs w:val="24"/>
        </w:rPr>
        <w:tab/>
      </w:r>
    </w:p>
    <w:p w14:paraId="0AF06F48" w14:textId="77777777" w:rsidR="00B339CC" w:rsidRDefault="00B339CC" w:rsidP="008018B9">
      <w:pPr>
        <w:ind w:firstLine="720"/>
      </w:pPr>
    </w:p>
    <w:p w14:paraId="44E9C5FE" w14:textId="77777777" w:rsidR="004730FD" w:rsidRDefault="004730FD" w:rsidP="004730FD">
      <w:pPr>
        <w:rPr>
          <w:sz w:val="24"/>
          <w:szCs w:val="24"/>
          <w:u w:val="single"/>
        </w:rPr>
      </w:pPr>
    </w:p>
    <w:p w14:paraId="575D7AE3" w14:textId="77777777" w:rsidR="004730FD" w:rsidRDefault="004730FD" w:rsidP="004730FD">
      <w:pPr>
        <w:rPr>
          <w:sz w:val="24"/>
          <w:szCs w:val="24"/>
          <w:u w:val="single"/>
        </w:rPr>
      </w:pPr>
    </w:p>
    <w:p w14:paraId="38403999" w14:textId="77777777" w:rsidR="004730FD" w:rsidRDefault="004730FD" w:rsidP="004730FD">
      <w:pPr>
        <w:rPr>
          <w:sz w:val="24"/>
          <w:szCs w:val="24"/>
        </w:rPr>
      </w:pPr>
      <w:r>
        <w:rPr>
          <w:sz w:val="24"/>
          <w:szCs w:val="24"/>
        </w:rPr>
        <w:t>.</w:t>
      </w:r>
    </w:p>
    <w:p w14:paraId="12EE61F9" w14:textId="77777777" w:rsidR="004730FD" w:rsidRDefault="004730FD" w:rsidP="004730FD">
      <w:pPr>
        <w:rPr>
          <w:sz w:val="24"/>
          <w:szCs w:val="24"/>
        </w:rPr>
      </w:pPr>
    </w:p>
    <w:p w14:paraId="5E315A8F" w14:textId="77777777" w:rsidR="004730FD" w:rsidRDefault="004730FD" w:rsidP="004730FD">
      <w:pPr>
        <w:rPr>
          <w:sz w:val="24"/>
          <w:szCs w:val="24"/>
        </w:rPr>
      </w:pPr>
      <w:r>
        <w:rPr>
          <w:sz w:val="24"/>
          <w:szCs w:val="24"/>
        </w:rPr>
        <w:t xml:space="preserve">. </w:t>
      </w:r>
    </w:p>
    <w:p w14:paraId="266BF645" w14:textId="77777777" w:rsidR="004730FD" w:rsidRDefault="004730FD" w:rsidP="004730FD">
      <w:pPr>
        <w:rPr>
          <w:sz w:val="24"/>
          <w:szCs w:val="24"/>
        </w:rPr>
      </w:pPr>
    </w:p>
    <w:p w14:paraId="16D37223" w14:textId="77777777" w:rsidR="004730FD" w:rsidRDefault="004730FD" w:rsidP="004730FD">
      <w:pPr>
        <w:rPr>
          <w:sz w:val="24"/>
          <w:szCs w:val="24"/>
        </w:rPr>
      </w:pPr>
    </w:p>
    <w:p w14:paraId="48CE5D9D" w14:textId="77777777" w:rsidR="004730FD" w:rsidRDefault="004730FD" w:rsidP="004730FD">
      <w:pPr>
        <w:rPr>
          <w:sz w:val="24"/>
          <w:szCs w:val="24"/>
          <w:u w:val="single"/>
        </w:rPr>
      </w:pPr>
    </w:p>
    <w:p w14:paraId="2FEA3304" w14:textId="77777777" w:rsidR="004730FD" w:rsidRDefault="004730FD" w:rsidP="004730FD">
      <w:pPr>
        <w:rPr>
          <w:sz w:val="24"/>
          <w:szCs w:val="24"/>
        </w:rPr>
      </w:pPr>
    </w:p>
    <w:p w14:paraId="46B3F845" w14:textId="77777777" w:rsidR="00790C79" w:rsidRDefault="00790C79" w:rsidP="00790C79">
      <w:pPr>
        <w:rPr>
          <w:sz w:val="24"/>
          <w:szCs w:val="24"/>
        </w:rPr>
      </w:pPr>
    </w:p>
    <w:p w14:paraId="0148446A" w14:textId="77777777" w:rsidR="00241051" w:rsidRDefault="00241051" w:rsidP="00241051">
      <w:pPr>
        <w:rPr>
          <w:sz w:val="24"/>
          <w:szCs w:val="24"/>
        </w:rPr>
      </w:pPr>
    </w:p>
    <w:p w14:paraId="4C7545B6" w14:textId="77777777" w:rsidR="00241051" w:rsidRDefault="00241051" w:rsidP="00241051">
      <w:pPr>
        <w:tabs>
          <w:tab w:val="left" w:pos="5040"/>
        </w:tabs>
        <w:rPr>
          <w:sz w:val="24"/>
          <w:szCs w:val="24"/>
        </w:rPr>
      </w:pPr>
      <w:r>
        <w:rPr>
          <w:sz w:val="24"/>
          <w:szCs w:val="24"/>
        </w:rPr>
        <w:tab/>
      </w:r>
    </w:p>
    <w:p w14:paraId="4A004197" w14:textId="77777777" w:rsidR="00790C79" w:rsidRDefault="00790C79" w:rsidP="00790C79">
      <w:pPr>
        <w:rPr>
          <w:sz w:val="24"/>
          <w:szCs w:val="24"/>
        </w:rPr>
      </w:pPr>
    </w:p>
    <w:p w14:paraId="06E1276F" w14:textId="77777777" w:rsidR="00790C79" w:rsidRDefault="00790C79" w:rsidP="00790C79">
      <w:pPr>
        <w:rPr>
          <w:sz w:val="24"/>
          <w:szCs w:val="24"/>
          <w:u w:val="single"/>
        </w:rPr>
      </w:pPr>
    </w:p>
    <w:p w14:paraId="06B27E2E" w14:textId="77777777" w:rsidR="00790C79" w:rsidRDefault="00790C79" w:rsidP="00790C79">
      <w:pPr>
        <w:rPr>
          <w:sz w:val="24"/>
          <w:szCs w:val="24"/>
        </w:rPr>
      </w:pPr>
    </w:p>
    <w:p w14:paraId="089F6EAD" w14:textId="77777777" w:rsidR="00790C79" w:rsidRDefault="00790C79" w:rsidP="00790C79">
      <w:pPr>
        <w:rPr>
          <w:sz w:val="24"/>
          <w:szCs w:val="24"/>
        </w:rPr>
      </w:pPr>
    </w:p>
    <w:p w14:paraId="67658CA8" w14:textId="77777777" w:rsidR="00790C79" w:rsidRDefault="00790C79" w:rsidP="00790C79">
      <w:pPr>
        <w:rPr>
          <w:sz w:val="24"/>
          <w:szCs w:val="24"/>
          <w:u w:val="single"/>
        </w:rPr>
      </w:pPr>
    </w:p>
    <w:p w14:paraId="3DD1F082" w14:textId="77777777" w:rsidR="00790C79" w:rsidRDefault="00790C79" w:rsidP="00790C79">
      <w:pPr>
        <w:rPr>
          <w:sz w:val="24"/>
          <w:szCs w:val="24"/>
        </w:rPr>
      </w:pPr>
    </w:p>
    <w:p w14:paraId="3A047F26" w14:textId="77777777" w:rsidR="00790C79" w:rsidRDefault="00790C79" w:rsidP="008114E7">
      <w:pPr>
        <w:rPr>
          <w:sz w:val="24"/>
          <w:szCs w:val="24"/>
          <w:u w:val="single"/>
        </w:rPr>
      </w:pPr>
      <w:r>
        <w:rPr>
          <w:sz w:val="24"/>
          <w:szCs w:val="24"/>
        </w:rPr>
        <w:t>.</w:t>
      </w:r>
    </w:p>
    <w:p w14:paraId="598E9910" w14:textId="77777777" w:rsidR="00790C79" w:rsidRDefault="00790C79" w:rsidP="00790C79">
      <w:pPr>
        <w:rPr>
          <w:sz w:val="24"/>
          <w:szCs w:val="24"/>
        </w:rPr>
      </w:pPr>
    </w:p>
    <w:p w14:paraId="4E92E6DC" w14:textId="77777777" w:rsidR="00790C79" w:rsidRDefault="00790C79" w:rsidP="00790C79">
      <w:pPr>
        <w:rPr>
          <w:sz w:val="24"/>
          <w:szCs w:val="24"/>
        </w:rPr>
      </w:pPr>
    </w:p>
    <w:p w14:paraId="74AF5CE9" w14:textId="77777777" w:rsidR="00790C79" w:rsidRDefault="00790C79" w:rsidP="00790C79">
      <w:pPr>
        <w:rPr>
          <w:sz w:val="24"/>
          <w:szCs w:val="24"/>
        </w:rPr>
      </w:pPr>
    </w:p>
    <w:p w14:paraId="068C526E" w14:textId="77777777" w:rsidR="00664967" w:rsidRDefault="00664967" w:rsidP="008018B9">
      <w:pPr>
        <w:ind w:firstLine="720"/>
      </w:pPr>
    </w:p>
    <w:p w14:paraId="5042FC22" w14:textId="77777777" w:rsidR="00026C92" w:rsidRPr="00635221" w:rsidRDefault="00026C92" w:rsidP="00026C92">
      <w:pPr>
        <w:rPr>
          <w:strike/>
          <w:sz w:val="24"/>
          <w:szCs w:val="24"/>
        </w:rPr>
      </w:pPr>
    </w:p>
    <w:p w14:paraId="34CF8AB4" w14:textId="77777777" w:rsidR="004B3A18" w:rsidRDefault="004B3A18" w:rsidP="004B3A18">
      <w:pPr>
        <w:rPr>
          <w:sz w:val="24"/>
          <w:szCs w:val="24"/>
        </w:rPr>
      </w:pPr>
    </w:p>
    <w:p w14:paraId="1908F9E1" w14:textId="77777777" w:rsidR="004B3A18" w:rsidRDefault="004B3A18" w:rsidP="004B3A18">
      <w:pPr>
        <w:rPr>
          <w:rFonts w:cs="Arial"/>
          <w:sz w:val="24"/>
          <w:szCs w:val="24"/>
        </w:rPr>
      </w:pPr>
    </w:p>
    <w:p w14:paraId="0866E217" w14:textId="77777777" w:rsidR="004B3A18" w:rsidRDefault="004B3A18" w:rsidP="004B3A18">
      <w:pPr>
        <w:rPr>
          <w:sz w:val="24"/>
          <w:szCs w:val="24"/>
          <w:u w:val="single"/>
        </w:rPr>
      </w:pPr>
    </w:p>
    <w:p w14:paraId="6DFC4C6B" w14:textId="77777777" w:rsidR="004B04E4" w:rsidRDefault="004B04E4" w:rsidP="004B3A18">
      <w:pPr>
        <w:rPr>
          <w:sz w:val="24"/>
          <w:szCs w:val="24"/>
          <w:u w:val="single"/>
        </w:rPr>
      </w:pPr>
    </w:p>
    <w:p w14:paraId="030C8A54" w14:textId="77777777" w:rsidR="004B3A18" w:rsidRDefault="004B3A18" w:rsidP="004B3A18">
      <w:pPr>
        <w:rPr>
          <w:sz w:val="24"/>
          <w:szCs w:val="24"/>
        </w:rPr>
      </w:pPr>
    </w:p>
    <w:p w14:paraId="132369E5" w14:textId="77777777" w:rsidR="004B3A18" w:rsidRDefault="004B3A18" w:rsidP="004B3A18">
      <w:pPr>
        <w:rPr>
          <w:sz w:val="24"/>
          <w:szCs w:val="24"/>
        </w:rPr>
      </w:pPr>
    </w:p>
    <w:p w14:paraId="50A24491" w14:textId="77777777" w:rsidR="004B3A18" w:rsidRDefault="004B3A18" w:rsidP="004B3A18">
      <w:pPr>
        <w:rPr>
          <w:sz w:val="24"/>
          <w:szCs w:val="24"/>
        </w:rPr>
      </w:pPr>
    </w:p>
    <w:p w14:paraId="7C2D5F5D" w14:textId="77777777" w:rsidR="004B3A18" w:rsidRDefault="004B3A18" w:rsidP="004B3A18">
      <w:pPr>
        <w:rPr>
          <w:sz w:val="24"/>
          <w:szCs w:val="24"/>
          <w:u w:val="single"/>
        </w:rPr>
      </w:pPr>
    </w:p>
    <w:p w14:paraId="73B07A2E" w14:textId="77777777" w:rsidR="004B3A18" w:rsidRPr="00E70A85" w:rsidRDefault="004B3A18" w:rsidP="004B3A18">
      <w:pPr>
        <w:rPr>
          <w:sz w:val="24"/>
          <w:szCs w:val="24"/>
        </w:rPr>
      </w:pPr>
    </w:p>
    <w:p w14:paraId="544C193E" w14:textId="77777777" w:rsidR="004B3A18" w:rsidRDefault="004B3A18" w:rsidP="004B3A18">
      <w:pPr>
        <w:rPr>
          <w:sz w:val="24"/>
          <w:szCs w:val="24"/>
        </w:rPr>
      </w:pPr>
    </w:p>
    <w:p w14:paraId="067133F9" w14:textId="77777777" w:rsidR="004B3A18" w:rsidRDefault="004B3A18" w:rsidP="004B3A18">
      <w:pPr>
        <w:rPr>
          <w:sz w:val="24"/>
          <w:szCs w:val="24"/>
        </w:rPr>
      </w:pPr>
    </w:p>
    <w:p w14:paraId="3FE37FC5" w14:textId="77777777" w:rsidR="004B3A18" w:rsidRDefault="004B3A18" w:rsidP="004B3A18">
      <w:pPr>
        <w:rPr>
          <w:sz w:val="24"/>
          <w:szCs w:val="24"/>
        </w:rPr>
      </w:pPr>
    </w:p>
    <w:p w14:paraId="15A977C5" w14:textId="77777777" w:rsidR="00026C92" w:rsidRDefault="00026C92" w:rsidP="00026C92">
      <w:pPr>
        <w:rPr>
          <w:rFonts w:cs="Arial"/>
          <w:sz w:val="24"/>
          <w:szCs w:val="24"/>
        </w:rPr>
      </w:pPr>
    </w:p>
    <w:p w14:paraId="216473D2" w14:textId="77777777" w:rsidR="002411A4" w:rsidRDefault="002411A4" w:rsidP="002411A4">
      <w:pPr>
        <w:ind w:left="1440" w:firstLine="720"/>
        <w:rPr>
          <w:sz w:val="24"/>
          <w:szCs w:val="24"/>
        </w:rPr>
      </w:pPr>
    </w:p>
    <w:p w14:paraId="25BBFC0F" w14:textId="77777777" w:rsidR="002411A4" w:rsidRDefault="002411A4" w:rsidP="002411A4">
      <w:pPr>
        <w:rPr>
          <w:rFonts w:cs="Arial"/>
          <w:sz w:val="24"/>
          <w:szCs w:val="24"/>
        </w:rPr>
      </w:pPr>
    </w:p>
    <w:p w14:paraId="37C18AD7" w14:textId="77777777" w:rsidR="002411A4" w:rsidRPr="00801325" w:rsidRDefault="002411A4" w:rsidP="002411A4">
      <w:pPr>
        <w:rPr>
          <w:sz w:val="24"/>
          <w:szCs w:val="24"/>
        </w:rPr>
      </w:pPr>
    </w:p>
    <w:p w14:paraId="16F82736" w14:textId="77777777" w:rsidR="002411A4" w:rsidRDefault="002411A4" w:rsidP="002411A4">
      <w:pPr>
        <w:rPr>
          <w:sz w:val="24"/>
          <w:szCs w:val="24"/>
        </w:rPr>
      </w:pPr>
    </w:p>
    <w:p w14:paraId="4904F292" w14:textId="77777777" w:rsidR="002411A4" w:rsidRDefault="002411A4" w:rsidP="002411A4">
      <w:pPr>
        <w:rPr>
          <w:sz w:val="24"/>
          <w:szCs w:val="24"/>
        </w:rPr>
      </w:pPr>
    </w:p>
    <w:p w14:paraId="5DDAAE78" w14:textId="77777777" w:rsidR="002411A4" w:rsidRDefault="002411A4" w:rsidP="002411A4">
      <w:pPr>
        <w:rPr>
          <w:sz w:val="24"/>
          <w:szCs w:val="24"/>
        </w:rPr>
      </w:pPr>
      <w:r>
        <w:rPr>
          <w:sz w:val="24"/>
          <w:szCs w:val="24"/>
        </w:rPr>
        <w:tab/>
      </w:r>
      <w:r>
        <w:rPr>
          <w:sz w:val="24"/>
          <w:szCs w:val="24"/>
        </w:rPr>
        <w:tab/>
      </w:r>
      <w:r>
        <w:rPr>
          <w:sz w:val="24"/>
          <w:szCs w:val="24"/>
        </w:rPr>
        <w:tab/>
      </w:r>
    </w:p>
    <w:p w14:paraId="29640CDC" w14:textId="77777777" w:rsidR="002411A4" w:rsidRDefault="002411A4" w:rsidP="002411A4">
      <w:pPr>
        <w:ind w:firstLine="720"/>
      </w:pPr>
    </w:p>
    <w:p w14:paraId="7E4E1089" w14:textId="77777777" w:rsidR="002411A4" w:rsidRDefault="002411A4" w:rsidP="002411A4">
      <w:pPr>
        <w:ind w:firstLine="720"/>
      </w:pPr>
    </w:p>
    <w:p w14:paraId="13DD55F4" w14:textId="77777777" w:rsidR="002411A4" w:rsidRPr="00635221" w:rsidRDefault="002411A4" w:rsidP="002411A4">
      <w:pPr>
        <w:rPr>
          <w:strike/>
          <w:sz w:val="24"/>
          <w:szCs w:val="24"/>
        </w:rPr>
      </w:pPr>
    </w:p>
    <w:p w14:paraId="2D37209F" w14:textId="77777777" w:rsidR="00026C92" w:rsidRDefault="00026C92" w:rsidP="00026C92">
      <w:pPr>
        <w:rPr>
          <w:sz w:val="24"/>
          <w:szCs w:val="24"/>
        </w:rPr>
      </w:pPr>
    </w:p>
    <w:p w14:paraId="36EB4955" w14:textId="77777777" w:rsidR="00026C92" w:rsidRDefault="00026C92" w:rsidP="00026C92">
      <w:pPr>
        <w:rPr>
          <w:sz w:val="24"/>
          <w:szCs w:val="24"/>
        </w:rPr>
      </w:pPr>
    </w:p>
    <w:p w14:paraId="7B6905FC" w14:textId="77777777" w:rsidR="00026C92" w:rsidRDefault="00026C92" w:rsidP="00026C92">
      <w:pPr>
        <w:rPr>
          <w:sz w:val="24"/>
          <w:szCs w:val="24"/>
        </w:rPr>
      </w:pPr>
    </w:p>
    <w:p w14:paraId="07179906" w14:textId="77777777" w:rsidR="00026C92" w:rsidRDefault="00026C92" w:rsidP="00026C92">
      <w:pPr>
        <w:rPr>
          <w:sz w:val="24"/>
          <w:szCs w:val="24"/>
          <w:u w:val="single"/>
        </w:rPr>
      </w:pPr>
    </w:p>
    <w:p w14:paraId="2F56340D" w14:textId="77777777" w:rsidR="00026C92" w:rsidRDefault="00026C92" w:rsidP="00026C92">
      <w:pPr>
        <w:rPr>
          <w:sz w:val="24"/>
          <w:szCs w:val="24"/>
        </w:rPr>
      </w:pPr>
    </w:p>
    <w:p w14:paraId="1917AB65" w14:textId="77777777" w:rsidR="00026C92" w:rsidRDefault="00026C92" w:rsidP="00026C92">
      <w:pPr>
        <w:rPr>
          <w:sz w:val="24"/>
          <w:szCs w:val="24"/>
        </w:rPr>
      </w:pPr>
    </w:p>
    <w:p w14:paraId="3C16FEE9" w14:textId="77777777" w:rsidR="00026C92" w:rsidRDefault="00026C92" w:rsidP="00026C92">
      <w:pPr>
        <w:rPr>
          <w:sz w:val="24"/>
          <w:szCs w:val="24"/>
        </w:rPr>
      </w:pPr>
    </w:p>
    <w:p w14:paraId="593DF37B" w14:textId="77777777" w:rsidR="00026C92" w:rsidRDefault="00026C92" w:rsidP="00026C92">
      <w:pPr>
        <w:rPr>
          <w:sz w:val="24"/>
          <w:szCs w:val="24"/>
        </w:rPr>
      </w:pPr>
    </w:p>
    <w:p w14:paraId="38B2906C" w14:textId="77777777" w:rsidR="00026C92" w:rsidRDefault="00026C92" w:rsidP="00026C92">
      <w:pPr>
        <w:rPr>
          <w:sz w:val="24"/>
          <w:szCs w:val="24"/>
        </w:rPr>
      </w:pPr>
    </w:p>
    <w:p w14:paraId="355B57CD" w14:textId="77777777" w:rsidR="00026C92" w:rsidRDefault="00026C92" w:rsidP="00026C92">
      <w:pPr>
        <w:rPr>
          <w:sz w:val="24"/>
          <w:szCs w:val="24"/>
        </w:rPr>
      </w:pPr>
    </w:p>
    <w:p w14:paraId="0C4421C7" w14:textId="77777777" w:rsidR="00026C92" w:rsidRPr="00E637BE" w:rsidRDefault="00026C92" w:rsidP="00026C92">
      <w:pPr>
        <w:rPr>
          <w:sz w:val="24"/>
          <w:szCs w:val="24"/>
          <w:u w:val="single"/>
        </w:rPr>
      </w:pPr>
    </w:p>
    <w:p w14:paraId="2CD07BA7" w14:textId="77777777" w:rsidR="0060102A" w:rsidRPr="002E0EBB" w:rsidRDefault="0060102A" w:rsidP="0060102A">
      <w:pPr>
        <w:rPr>
          <w:sz w:val="24"/>
          <w:szCs w:val="24"/>
        </w:rPr>
      </w:pPr>
    </w:p>
    <w:p w14:paraId="55247D86" w14:textId="77777777" w:rsidR="0060102A" w:rsidRPr="002E0EBB" w:rsidRDefault="0060102A" w:rsidP="0060102A">
      <w:pPr>
        <w:rPr>
          <w:sz w:val="24"/>
          <w:szCs w:val="24"/>
        </w:rPr>
      </w:pPr>
    </w:p>
    <w:p w14:paraId="73F05EEF" w14:textId="77777777" w:rsidR="0060102A" w:rsidRDefault="0060102A" w:rsidP="0060102A">
      <w:pPr>
        <w:rPr>
          <w:sz w:val="24"/>
          <w:szCs w:val="24"/>
        </w:rPr>
      </w:pPr>
    </w:p>
    <w:p w14:paraId="6776EE2F" w14:textId="77777777" w:rsidR="0060102A" w:rsidRDefault="0060102A" w:rsidP="0060102A">
      <w:pPr>
        <w:rPr>
          <w:sz w:val="24"/>
          <w:szCs w:val="24"/>
        </w:rPr>
      </w:pPr>
    </w:p>
    <w:p w14:paraId="589C688D" w14:textId="77777777" w:rsidR="0060102A" w:rsidRDefault="0060102A" w:rsidP="0060102A">
      <w:pPr>
        <w:rPr>
          <w:sz w:val="24"/>
          <w:szCs w:val="24"/>
        </w:rPr>
      </w:pPr>
    </w:p>
    <w:p w14:paraId="0363BD25" w14:textId="77777777" w:rsidR="0060102A" w:rsidRDefault="0060102A" w:rsidP="0060102A">
      <w:pPr>
        <w:rPr>
          <w:sz w:val="24"/>
          <w:szCs w:val="24"/>
        </w:rPr>
      </w:pPr>
    </w:p>
    <w:p w14:paraId="245BF8B4" w14:textId="77777777" w:rsidR="0060102A" w:rsidRDefault="0060102A" w:rsidP="0060102A">
      <w:pPr>
        <w:rPr>
          <w:sz w:val="24"/>
          <w:szCs w:val="24"/>
        </w:rPr>
      </w:pPr>
    </w:p>
    <w:p w14:paraId="7760D712" w14:textId="77777777" w:rsidR="0060102A" w:rsidRDefault="0060102A" w:rsidP="0060102A">
      <w:pPr>
        <w:rPr>
          <w:sz w:val="24"/>
          <w:szCs w:val="24"/>
        </w:rPr>
      </w:pPr>
    </w:p>
    <w:p w14:paraId="5927CAE5" w14:textId="77777777" w:rsidR="0060102A" w:rsidRPr="00126242" w:rsidRDefault="0060102A" w:rsidP="0060102A">
      <w:pPr>
        <w:rPr>
          <w:rFonts w:cs="Arial"/>
          <w:sz w:val="24"/>
          <w:szCs w:val="24"/>
        </w:rPr>
      </w:pPr>
    </w:p>
    <w:p w14:paraId="669F88AF" w14:textId="77777777" w:rsidR="00FC45F8" w:rsidRDefault="00FC45F8" w:rsidP="00FC45F8">
      <w:pPr>
        <w:pStyle w:val="yiv7045170925msonormal"/>
        <w:rPr>
          <w:sz w:val="22"/>
          <w:szCs w:val="22"/>
        </w:rPr>
      </w:pPr>
    </w:p>
    <w:p w14:paraId="114B8515" w14:textId="77777777" w:rsidR="00FC45F8" w:rsidRPr="002E0EBB" w:rsidRDefault="00FC45F8" w:rsidP="00FC45F8">
      <w:pPr>
        <w:pStyle w:val="yiv7045170925msonormal"/>
        <w:rPr>
          <w:rFonts w:ascii="Arial" w:hAnsi="Arial" w:cs="Arial"/>
          <w:sz w:val="22"/>
          <w:szCs w:val="22"/>
        </w:rPr>
      </w:pPr>
    </w:p>
    <w:p w14:paraId="193D3280" w14:textId="77777777" w:rsidR="00115183" w:rsidRPr="002E0EBB" w:rsidRDefault="00115183" w:rsidP="00FC45F8">
      <w:pPr>
        <w:pStyle w:val="yiv7045170925msonormal"/>
        <w:rPr>
          <w:rFonts w:ascii="Arial" w:hAnsi="Arial" w:cs="Arial"/>
        </w:rPr>
      </w:pPr>
    </w:p>
    <w:sectPr w:rsidR="00115183" w:rsidRPr="002E0EBB" w:rsidSect="000227B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F0986" w14:textId="77777777" w:rsidR="00806B7C" w:rsidRDefault="00806B7C">
      <w:r>
        <w:separator/>
      </w:r>
    </w:p>
  </w:endnote>
  <w:endnote w:type="continuationSeparator" w:id="0">
    <w:p w14:paraId="034E9E03" w14:textId="77777777" w:rsidR="00806B7C" w:rsidRDefault="0080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710FF" w14:textId="77777777" w:rsidR="00806B7C" w:rsidRDefault="00806B7C">
      <w:r>
        <w:separator/>
      </w:r>
    </w:p>
  </w:footnote>
  <w:footnote w:type="continuationSeparator" w:id="0">
    <w:p w14:paraId="06E83CD7" w14:textId="77777777" w:rsidR="00806B7C" w:rsidRDefault="0080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E611B" w14:textId="77777777" w:rsidR="00E8726B" w:rsidRDefault="00E8726B">
    <w:pPr>
      <w:pStyle w:val="Header"/>
    </w:pPr>
    <w:r>
      <w:rPr>
        <w:noProof/>
      </w:rPr>
      <w:drawing>
        <wp:anchor distT="0" distB="0" distL="114300" distR="114300" simplePos="0" relativeHeight="251658240" behindDoc="1" locked="0" layoutInCell="1" allowOverlap="1" wp14:anchorId="4105E9D9" wp14:editId="1AE8F472">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038AD" w14:textId="77777777"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PlaceType">
      <w:smartTag w:uri="urn:schemas-microsoft-com:office:smarttags" w:element="stockticker">
        <w:r>
          <w:rPr>
            <w:b/>
            <w:sz w:val="30"/>
          </w:rPr>
          <w:t>LAKE</w:t>
        </w:r>
      </w:smartTag>
    </w:smartTag>
    <w:r>
      <w:rPr>
        <w:b/>
        <w:sz w:val="30"/>
      </w:rPr>
      <w:t xml:space="preserve"> WATER ASSOCIATION</w:t>
    </w:r>
  </w:p>
  <w:p w14:paraId="09FB25F5" w14:textId="77777777"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14:paraId="02EBEB12" w14:textId="77777777" w:rsidR="00220D4F" w:rsidRDefault="00220D4F" w:rsidP="00FF0E64">
    <w:pPr>
      <w:framePr w:w="6180" w:h="753" w:hSpace="187" w:vSpace="187" w:wrap="notBeside" w:vAnchor="page" w:hAnchor="page" w:x="3561" w:y="831" w:anchorLock="1"/>
      <w:ind w:left="-900" w:right="-972"/>
      <w:jc w:val="center"/>
      <w:rPr>
        <w:b/>
      </w:rPr>
    </w:pPr>
    <w:r>
      <w:rPr>
        <w:b/>
      </w:rPr>
      <w:t>Hauser, ID 83854</w:t>
    </w:r>
  </w:p>
  <w:p w14:paraId="2FA5B475" w14:textId="77777777"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14:paraId="0308B8B6" w14:textId="77777777" w:rsidR="00E8726B" w:rsidRDefault="00E87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4" w15:restartNumberingAfterBreak="0">
    <w:nsid w:val="4203256F"/>
    <w:multiLevelType w:val="hybridMultilevel"/>
    <w:tmpl w:val="75C6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BC1EE4"/>
    <w:multiLevelType w:val="hybridMultilevel"/>
    <w:tmpl w:val="D4C0463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7"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94"/>
    <w:rsid w:val="000011CC"/>
    <w:rsid w:val="00001312"/>
    <w:rsid w:val="00003B4D"/>
    <w:rsid w:val="000047BA"/>
    <w:rsid w:val="00004A72"/>
    <w:rsid w:val="00010EC7"/>
    <w:rsid w:val="00010EEC"/>
    <w:rsid w:val="000156DE"/>
    <w:rsid w:val="00015AC6"/>
    <w:rsid w:val="00016447"/>
    <w:rsid w:val="0002161E"/>
    <w:rsid w:val="00021E60"/>
    <w:rsid w:val="000227B7"/>
    <w:rsid w:val="00022A9A"/>
    <w:rsid w:val="00022E44"/>
    <w:rsid w:val="00026C92"/>
    <w:rsid w:val="00031FAE"/>
    <w:rsid w:val="00032249"/>
    <w:rsid w:val="000345C7"/>
    <w:rsid w:val="00034D91"/>
    <w:rsid w:val="00044704"/>
    <w:rsid w:val="00045D5B"/>
    <w:rsid w:val="00046C30"/>
    <w:rsid w:val="000514F7"/>
    <w:rsid w:val="00064AD5"/>
    <w:rsid w:val="00070AD2"/>
    <w:rsid w:val="00070FB5"/>
    <w:rsid w:val="00071B49"/>
    <w:rsid w:val="00074D0B"/>
    <w:rsid w:val="0007511A"/>
    <w:rsid w:val="00077132"/>
    <w:rsid w:val="000831DC"/>
    <w:rsid w:val="0009595E"/>
    <w:rsid w:val="000A14BA"/>
    <w:rsid w:val="000A2E7C"/>
    <w:rsid w:val="000B1223"/>
    <w:rsid w:val="000B1E1F"/>
    <w:rsid w:val="000C2B38"/>
    <w:rsid w:val="000C3D93"/>
    <w:rsid w:val="000C511F"/>
    <w:rsid w:val="000C77CF"/>
    <w:rsid w:val="000D4DC0"/>
    <w:rsid w:val="000D685B"/>
    <w:rsid w:val="000D7D10"/>
    <w:rsid w:val="000E17CD"/>
    <w:rsid w:val="000E3AFC"/>
    <w:rsid w:val="000E4820"/>
    <w:rsid w:val="000E6495"/>
    <w:rsid w:val="000E7887"/>
    <w:rsid w:val="000F4A66"/>
    <w:rsid w:val="000F6432"/>
    <w:rsid w:val="001021E1"/>
    <w:rsid w:val="001022F0"/>
    <w:rsid w:val="00105E5B"/>
    <w:rsid w:val="001104BD"/>
    <w:rsid w:val="001121DC"/>
    <w:rsid w:val="00112593"/>
    <w:rsid w:val="00115183"/>
    <w:rsid w:val="00115F14"/>
    <w:rsid w:val="00117C2F"/>
    <w:rsid w:val="001212EB"/>
    <w:rsid w:val="00126242"/>
    <w:rsid w:val="0013179F"/>
    <w:rsid w:val="00131DA9"/>
    <w:rsid w:val="00135CA7"/>
    <w:rsid w:val="001400CA"/>
    <w:rsid w:val="00140C71"/>
    <w:rsid w:val="00143370"/>
    <w:rsid w:val="00146BAE"/>
    <w:rsid w:val="00150035"/>
    <w:rsid w:val="001576AB"/>
    <w:rsid w:val="001651C3"/>
    <w:rsid w:val="00165316"/>
    <w:rsid w:val="00167B61"/>
    <w:rsid w:val="00167B74"/>
    <w:rsid w:val="0017638A"/>
    <w:rsid w:val="00176DB7"/>
    <w:rsid w:val="0018118C"/>
    <w:rsid w:val="00193668"/>
    <w:rsid w:val="001A245A"/>
    <w:rsid w:val="001A611A"/>
    <w:rsid w:val="001A6936"/>
    <w:rsid w:val="001B10D8"/>
    <w:rsid w:val="001B5E8B"/>
    <w:rsid w:val="001B6957"/>
    <w:rsid w:val="001C3C8B"/>
    <w:rsid w:val="001D7DBA"/>
    <w:rsid w:val="001E344E"/>
    <w:rsid w:val="001E4381"/>
    <w:rsid w:val="001E4E58"/>
    <w:rsid w:val="001E6F43"/>
    <w:rsid w:val="001E7AC6"/>
    <w:rsid w:val="001F1C28"/>
    <w:rsid w:val="001F529D"/>
    <w:rsid w:val="001F540F"/>
    <w:rsid w:val="001F66D7"/>
    <w:rsid w:val="001F7F31"/>
    <w:rsid w:val="002023B6"/>
    <w:rsid w:val="0020272B"/>
    <w:rsid w:val="002069FE"/>
    <w:rsid w:val="002107AB"/>
    <w:rsid w:val="00213508"/>
    <w:rsid w:val="002137C4"/>
    <w:rsid w:val="0021538D"/>
    <w:rsid w:val="00215689"/>
    <w:rsid w:val="00220D4F"/>
    <w:rsid w:val="00223796"/>
    <w:rsid w:val="002264BA"/>
    <w:rsid w:val="002318FD"/>
    <w:rsid w:val="002340D1"/>
    <w:rsid w:val="00241051"/>
    <w:rsid w:val="002411A4"/>
    <w:rsid w:val="002428AA"/>
    <w:rsid w:val="0025133D"/>
    <w:rsid w:val="002529B2"/>
    <w:rsid w:val="00252B55"/>
    <w:rsid w:val="00253C62"/>
    <w:rsid w:val="002554CC"/>
    <w:rsid w:val="002601DF"/>
    <w:rsid w:val="0026061A"/>
    <w:rsid w:val="002672E7"/>
    <w:rsid w:val="00267C32"/>
    <w:rsid w:val="00273CC7"/>
    <w:rsid w:val="00277C42"/>
    <w:rsid w:val="0028074A"/>
    <w:rsid w:val="00284791"/>
    <w:rsid w:val="00294C7C"/>
    <w:rsid w:val="002A2D97"/>
    <w:rsid w:val="002A4DAE"/>
    <w:rsid w:val="002B1AD6"/>
    <w:rsid w:val="002B42E5"/>
    <w:rsid w:val="002B7728"/>
    <w:rsid w:val="002C0283"/>
    <w:rsid w:val="002C09B8"/>
    <w:rsid w:val="002C0B75"/>
    <w:rsid w:val="002C5E17"/>
    <w:rsid w:val="002D1E09"/>
    <w:rsid w:val="002E0EBB"/>
    <w:rsid w:val="002F1358"/>
    <w:rsid w:val="002F4818"/>
    <w:rsid w:val="002F6F8E"/>
    <w:rsid w:val="00305092"/>
    <w:rsid w:val="00310746"/>
    <w:rsid w:val="00310CFF"/>
    <w:rsid w:val="0031135C"/>
    <w:rsid w:val="00311D2E"/>
    <w:rsid w:val="003142E7"/>
    <w:rsid w:val="00315074"/>
    <w:rsid w:val="00317BAA"/>
    <w:rsid w:val="00331DBE"/>
    <w:rsid w:val="003516DF"/>
    <w:rsid w:val="003539D5"/>
    <w:rsid w:val="0035730F"/>
    <w:rsid w:val="00366277"/>
    <w:rsid w:val="00374480"/>
    <w:rsid w:val="0037615B"/>
    <w:rsid w:val="00381939"/>
    <w:rsid w:val="00383544"/>
    <w:rsid w:val="00383B75"/>
    <w:rsid w:val="00394930"/>
    <w:rsid w:val="00394EBF"/>
    <w:rsid w:val="003A2F19"/>
    <w:rsid w:val="003B0264"/>
    <w:rsid w:val="003B1249"/>
    <w:rsid w:val="003B7AD2"/>
    <w:rsid w:val="003C082B"/>
    <w:rsid w:val="003C46F1"/>
    <w:rsid w:val="003D23F1"/>
    <w:rsid w:val="003D2D44"/>
    <w:rsid w:val="003E4B80"/>
    <w:rsid w:val="003E67BC"/>
    <w:rsid w:val="003F7AA3"/>
    <w:rsid w:val="00400554"/>
    <w:rsid w:val="0040216F"/>
    <w:rsid w:val="00402CFB"/>
    <w:rsid w:val="00402FD2"/>
    <w:rsid w:val="00403287"/>
    <w:rsid w:val="0040396E"/>
    <w:rsid w:val="00403FE7"/>
    <w:rsid w:val="0041476E"/>
    <w:rsid w:val="004155A3"/>
    <w:rsid w:val="00416B42"/>
    <w:rsid w:val="00422CAD"/>
    <w:rsid w:val="00423762"/>
    <w:rsid w:val="00423BBB"/>
    <w:rsid w:val="00426A44"/>
    <w:rsid w:val="00430D9C"/>
    <w:rsid w:val="00430DBE"/>
    <w:rsid w:val="004379A0"/>
    <w:rsid w:val="00437C2A"/>
    <w:rsid w:val="0044224B"/>
    <w:rsid w:val="00442D69"/>
    <w:rsid w:val="00445204"/>
    <w:rsid w:val="00445B73"/>
    <w:rsid w:val="004467AF"/>
    <w:rsid w:val="004551A6"/>
    <w:rsid w:val="00463400"/>
    <w:rsid w:val="004639AD"/>
    <w:rsid w:val="004651DC"/>
    <w:rsid w:val="00466D4C"/>
    <w:rsid w:val="00470D90"/>
    <w:rsid w:val="004716E2"/>
    <w:rsid w:val="00471F6B"/>
    <w:rsid w:val="004730FD"/>
    <w:rsid w:val="00480AAB"/>
    <w:rsid w:val="00482CC1"/>
    <w:rsid w:val="004846A8"/>
    <w:rsid w:val="0049027A"/>
    <w:rsid w:val="00490428"/>
    <w:rsid w:val="0049189D"/>
    <w:rsid w:val="0049300A"/>
    <w:rsid w:val="00494132"/>
    <w:rsid w:val="00494407"/>
    <w:rsid w:val="00497C2A"/>
    <w:rsid w:val="004A0C7E"/>
    <w:rsid w:val="004A284F"/>
    <w:rsid w:val="004A3BFF"/>
    <w:rsid w:val="004B04E4"/>
    <w:rsid w:val="004B2373"/>
    <w:rsid w:val="004B38C0"/>
    <w:rsid w:val="004B3A18"/>
    <w:rsid w:val="004B6AF7"/>
    <w:rsid w:val="004B7C16"/>
    <w:rsid w:val="004C631D"/>
    <w:rsid w:val="004D2BDE"/>
    <w:rsid w:val="004D31F1"/>
    <w:rsid w:val="004D35FF"/>
    <w:rsid w:val="004D63B1"/>
    <w:rsid w:val="004E4046"/>
    <w:rsid w:val="004E42BE"/>
    <w:rsid w:val="004E6876"/>
    <w:rsid w:val="004F4143"/>
    <w:rsid w:val="004F5CAA"/>
    <w:rsid w:val="00501925"/>
    <w:rsid w:val="00503374"/>
    <w:rsid w:val="00513ED7"/>
    <w:rsid w:val="00516468"/>
    <w:rsid w:val="00522E72"/>
    <w:rsid w:val="00524CC0"/>
    <w:rsid w:val="005301F1"/>
    <w:rsid w:val="0053064F"/>
    <w:rsid w:val="00531955"/>
    <w:rsid w:val="00535475"/>
    <w:rsid w:val="00535AE8"/>
    <w:rsid w:val="00540236"/>
    <w:rsid w:val="0054593E"/>
    <w:rsid w:val="00556029"/>
    <w:rsid w:val="00557733"/>
    <w:rsid w:val="00557886"/>
    <w:rsid w:val="00563C16"/>
    <w:rsid w:val="00563C72"/>
    <w:rsid w:val="00571C38"/>
    <w:rsid w:val="00575541"/>
    <w:rsid w:val="00590F92"/>
    <w:rsid w:val="00592AF1"/>
    <w:rsid w:val="00596453"/>
    <w:rsid w:val="00596DBF"/>
    <w:rsid w:val="005A0FA9"/>
    <w:rsid w:val="005B71F3"/>
    <w:rsid w:val="005C2C9B"/>
    <w:rsid w:val="005C3344"/>
    <w:rsid w:val="005C4755"/>
    <w:rsid w:val="005C5D90"/>
    <w:rsid w:val="005C7ABD"/>
    <w:rsid w:val="005D0E66"/>
    <w:rsid w:val="005E3E9B"/>
    <w:rsid w:val="005E557B"/>
    <w:rsid w:val="005E68AB"/>
    <w:rsid w:val="005E6F98"/>
    <w:rsid w:val="005E7F47"/>
    <w:rsid w:val="005F03D6"/>
    <w:rsid w:val="005F08CD"/>
    <w:rsid w:val="005F6B26"/>
    <w:rsid w:val="006002AB"/>
    <w:rsid w:val="0060102A"/>
    <w:rsid w:val="00603C62"/>
    <w:rsid w:val="006045F4"/>
    <w:rsid w:val="006046BF"/>
    <w:rsid w:val="006047EF"/>
    <w:rsid w:val="00606CD5"/>
    <w:rsid w:val="00611881"/>
    <w:rsid w:val="00614303"/>
    <w:rsid w:val="00614491"/>
    <w:rsid w:val="006205CD"/>
    <w:rsid w:val="006319B3"/>
    <w:rsid w:val="00644371"/>
    <w:rsid w:val="00645430"/>
    <w:rsid w:val="0064582D"/>
    <w:rsid w:val="006527CD"/>
    <w:rsid w:val="00652E19"/>
    <w:rsid w:val="00653D29"/>
    <w:rsid w:val="00654233"/>
    <w:rsid w:val="006558E9"/>
    <w:rsid w:val="0065682E"/>
    <w:rsid w:val="0065707F"/>
    <w:rsid w:val="00660F4B"/>
    <w:rsid w:val="00660FCF"/>
    <w:rsid w:val="006637C9"/>
    <w:rsid w:val="00664815"/>
    <w:rsid w:val="00664967"/>
    <w:rsid w:val="00665ECD"/>
    <w:rsid w:val="00666172"/>
    <w:rsid w:val="006668FA"/>
    <w:rsid w:val="00667F15"/>
    <w:rsid w:val="00671307"/>
    <w:rsid w:val="00671866"/>
    <w:rsid w:val="00673B02"/>
    <w:rsid w:val="00676660"/>
    <w:rsid w:val="00677201"/>
    <w:rsid w:val="006808A6"/>
    <w:rsid w:val="006836A5"/>
    <w:rsid w:val="00690FA1"/>
    <w:rsid w:val="00693158"/>
    <w:rsid w:val="00693529"/>
    <w:rsid w:val="0069488C"/>
    <w:rsid w:val="006955F5"/>
    <w:rsid w:val="006A16AA"/>
    <w:rsid w:val="006A264A"/>
    <w:rsid w:val="006A54D6"/>
    <w:rsid w:val="006B08E9"/>
    <w:rsid w:val="006B0C60"/>
    <w:rsid w:val="006B16D2"/>
    <w:rsid w:val="006B35AA"/>
    <w:rsid w:val="006B5114"/>
    <w:rsid w:val="006C13B8"/>
    <w:rsid w:val="006C39DD"/>
    <w:rsid w:val="006C3D51"/>
    <w:rsid w:val="006C5136"/>
    <w:rsid w:val="006C6BF2"/>
    <w:rsid w:val="006D0B2A"/>
    <w:rsid w:val="006D3405"/>
    <w:rsid w:val="006D3494"/>
    <w:rsid w:val="006D66F6"/>
    <w:rsid w:val="006E0303"/>
    <w:rsid w:val="006E1115"/>
    <w:rsid w:val="006E3C9F"/>
    <w:rsid w:val="006E47EC"/>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0CB5"/>
    <w:rsid w:val="007323C6"/>
    <w:rsid w:val="00733D76"/>
    <w:rsid w:val="007342D3"/>
    <w:rsid w:val="00735BCC"/>
    <w:rsid w:val="00744207"/>
    <w:rsid w:val="00744433"/>
    <w:rsid w:val="00755D00"/>
    <w:rsid w:val="0075748B"/>
    <w:rsid w:val="0076126D"/>
    <w:rsid w:val="00761625"/>
    <w:rsid w:val="00767296"/>
    <w:rsid w:val="007763B9"/>
    <w:rsid w:val="0078714B"/>
    <w:rsid w:val="00790C79"/>
    <w:rsid w:val="007916A2"/>
    <w:rsid w:val="0079354E"/>
    <w:rsid w:val="00797FB9"/>
    <w:rsid w:val="007A3AA9"/>
    <w:rsid w:val="007A3CAA"/>
    <w:rsid w:val="007A4918"/>
    <w:rsid w:val="007A5E40"/>
    <w:rsid w:val="007A6069"/>
    <w:rsid w:val="007B1FFF"/>
    <w:rsid w:val="007B2EB2"/>
    <w:rsid w:val="007B362D"/>
    <w:rsid w:val="007B4F52"/>
    <w:rsid w:val="007B505B"/>
    <w:rsid w:val="007B5134"/>
    <w:rsid w:val="007B6658"/>
    <w:rsid w:val="007C287E"/>
    <w:rsid w:val="007C704F"/>
    <w:rsid w:val="007D2689"/>
    <w:rsid w:val="007D59BA"/>
    <w:rsid w:val="007D620E"/>
    <w:rsid w:val="007E3D40"/>
    <w:rsid w:val="007E50BD"/>
    <w:rsid w:val="007E70CE"/>
    <w:rsid w:val="007F05FD"/>
    <w:rsid w:val="007F2B44"/>
    <w:rsid w:val="00801325"/>
    <w:rsid w:val="008018B9"/>
    <w:rsid w:val="00803888"/>
    <w:rsid w:val="00805249"/>
    <w:rsid w:val="00806B7C"/>
    <w:rsid w:val="00806FF6"/>
    <w:rsid w:val="00807F3F"/>
    <w:rsid w:val="00810FE4"/>
    <w:rsid w:val="008114E7"/>
    <w:rsid w:val="00813B93"/>
    <w:rsid w:val="00813D39"/>
    <w:rsid w:val="008200DF"/>
    <w:rsid w:val="00821DC0"/>
    <w:rsid w:val="0082372C"/>
    <w:rsid w:val="00825895"/>
    <w:rsid w:val="008266B7"/>
    <w:rsid w:val="00827A37"/>
    <w:rsid w:val="00836667"/>
    <w:rsid w:val="008434ED"/>
    <w:rsid w:val="00845323"/>
    <w:rsid w:val="00845C9A"/>
    <w:rsid w:val="00846684"/>
    <w:rsid w:val="00850E06"/>
    <w:rsid w:val="008524D6"/>
    <w:rsid w:val="00853B8F"/>
    <w:rsid w:val="008546ED"/>
    <w:rsid w:val="00856DBD"/>
    <w:rsid w:val="00861319"/>
    <w:rsid w:val="00861ADF"/>
    <w:rsid w:val="008631B5"/>
    <w:rsid w:val="00865C90"/>
    <w:rsid w:val="008701A6"/>
    <w:rsid w:val="0087147C"/>
    <w:rsid w:val="00871E9F"/>
    <w:rsid w:val="00874748"/>
    <w:rsid w:val="00874BBC"/>
    <w:rsid w:val="008755F3"/>
    <w:rsid w:val="00876EA1"/>
    <w:rsid w:val="008811BB"/>
    <w:rsid w:val="00885741"/>
    <w:rsid w:val="008865E4"/>
    <w:rsid w:val="0089012F"/>
    <w:rsid w:val="0089076C"/>
    <w:rsid w:val="008921EE"/>
    <w:rsid w:val="00892FEC"/>
    <w:rsid w:val="008930B3"/>
    <w:rsid w:val="00893FF8"/>
    <w:rsid w:val="00897E0B"/>
    <w:rsid w:val="008A2DAD"/>
    <w:rsid w:val="008A382E"/>
    <w:rsid w:val="008A40E7"/>
    <w:rsid w:val="008B79B1"/>
    <w:rsid w:val="008C246B"/>
    <w:rsid w:val="008C35CE"/>
    <w:rsid w:val="008C7FCB"/>
    <w:rsid w:val="008D790D"/>
    <w:rsid w:val="008D7FA0"/>
    <w:rsid w:val="008E6B66"/>
    <w:rsid w:val="008E7089"/>
    <w:rsid w:val="008F21B0"/>
    <w:rsid w:val="008F22B3"/>
    <w:rsid w:val="008F67F6"/>
    <w:rsid w:val="00901B02"/>
    <w:rsid w:val="009058C5"/>
    <w:rsid w:val="00905B77"/>
    <w:rsid w:val="00905C30"/>
    <w:rsid w:val="00907580"/>
    <w:rsid w:val="009107BE"/>
    <w:rsid w:val="0091314E"/>
    <w:rsid w:val="009150DB"/>
    <w:rsid w:val="009152AC"/>
    <w:rsid w:val="00924105"/>
    <w:rsid w:val="00927110"/>
    <w:rsid w:val="00931801"/>
    <w:rsid w:val="00932F52"/>
    <w:rsid w:val="009374EC"/>
    <w:rsid w:val="0094201C"/>
    <w:rsid w:val="00944EB2"/>
    <w:rsid w:val="009555BA"/>
    <w:rsid w:val="00960259"/>
    <w:rsid w:val="00967AE9"/>
    <w:rsid w:val="00974E5A"/>
    <w:rsid w:val="00984A27"/>
    <w:rsid w:val="00985851"/>
    <w:rsid w:val="009868DD"/>
    <w:rsid w:val="009879E5"/>
    <w:rsid w:val="00995918"/>
    <w:rsid w:val="00996537"/>
    <w:rsid w:val="009A1EB6"/>
    <w:rsid w:val="009A25F2"/>
    <w:rsid w:val="009A2DF2"/>
    <w:rsid w:val="009A54FB"/>
    <w:rsid w:val="009B182B"/>
    <w:rsid w:val="009B48C1"/>
    <w:rsid w:val="009B5C7F"/>
    <w:rsid w:val="009B608B"/>
    <w:rsid w:val="009B7385"/>
    <w:rsid w:val="009C091C"/>
    <w:rsid w:val="009C1322"/>
    <w:rsid w:val="009C5CF3"/>
    <w:rsid w:val="009C6A30"/>
    <w:rsid w:val="009C70BD"/>
    <w:rsid w:val="009C7618"/>
    <w:rsid w:val="009C768A"/>
    <w:rsid w:val="009D0A70"/>
    <w:rsid w:val="009D18C3"/>
    <w:rsid w:val="009D4868"/>
    <w:rsid w:val="009D5127"/>
    <w:rsid w:val="009E0E82"/>
    <w:rsid w:val="009E1D69"/>
    <w:rsid w:val="009E2D72"/>
    <w:rsid w:val="009E4ABC"/>
    <w:rsid w:val="009F1182"/>
    <w:rsid w:val="009F137D"/>
    <w:rsid w:val="009F1D8A"/>
    <w:rsid w:val="009F3507"/>
    <w:rsid w:val="009F4806"/>
    <w:rsid w:val="009F78BA"/>
    <w:rsid w:val="00A02805"/>
    <w:rsid w:val="00A10BBF"/>
    <w:rsid w:val="00A1117A"/>
    <w:rsid w:val="00A17F6F"/>
    <w:rsid w:val="00A20A30"/>
    <w:rsid w:val="00A216F3"/>
    <w:rsid w:val="00A22002"/>
    <w:rsid w:val="00A23991"/>
    <w:rsid w:val="00A244DA"/>
    <w:rsid w:val="00A24727"/>
    <w:rsid w:val="00A27249"/>
    <w:rsid w:val="00A37A77"/>
    <w:rsid w:val="00A37AE5"/>
    <w:rsid w:val="00A37B45"/>
    <w:rsid w:val="00A427A9"/>
    <w:rsid w:val="00A4470A"/>
    <w:rsid w:val="00A455EA"/>
    <w:rsid w:val="00A46F5F"/>
    <w:rsid w:val="00A537B9"/>
    <w:rsid w:val="00A603F1"/>
    <w:rsid w:val="00A612EA"/>
    <w:rsid w:val="00A63426"/>
    <w:rsid w:val="00A650E5"/>
    <w:rsid w:val="00A656BE"/>
    <w:rsid w:val="00A65DC4"/>
    <w:rsid w:val="00A65FDD"/>
    <w:rsid w:val="00A71A8A"/>
    <w:rsid w:val="00A72B55"/>
    <w:rsid w:val="00A779D7"/>
    <w:rsid w:val="00A83381"/>
    <w:rsid w:val="00A84E46"/>
    <w:rsid w:val="00A853A7"/>
    <w:rsid w:val="00A87845"/>
    <w:rsid w:val="00A90A84"/>
    <w:rsid w:val="00A91B9B"/>
    <w:rsid w:val="00A92908"/>
    <w:rsid w:val="00A92B7D"/>
    <w:rsid w:val="00A97726"/>
    <w:rsid w:val="00AA0537"/>
    <w:rsid w:val="00AA1470"/>
    <w:rsid w:val="00AA436B"/>
    <w:rsid w:val="00AA52F4"/>
    <w:rsid w:val="00AB1324"/>
    <w:rsid w:val="00AB4C6B"/>
    <w:rsid w:val="00AB66C3"/>
    <w:rsid w:val="00AC396F"/>
    <w:rsid w:val="00AC426C"/>
    <w:rsid w:val="00AC6FDB"/>
    <w:rsid w:val="00AC7495"/>
    <w:rsid w:val="00AD0AC5"/>
    <w:rsid w:val="00AD37A2"/>
    <w:rsid w:val="00AE1A2B"/>
    <w:rsid w:val="00AE1D10"/>
    <w:rsid w:val="00AE4EF9"/>
    <w:rsid w:val="00AE5E5B"/>
    <w:rsid w:val="00AF031C"/>
    <w:rsid w:val="00AF15B0"/>
    <w:rsid w:val="00AF474B"/>
    <w:rsid w:val="00AF5DAC"/>
    <w:rsid w:val="00AF69FC"/>
    <w:rsid w:val="00B02CE2"/>
    <w:rsid w:val="00B05405"/>
    <w:rsid w:val="00B06195"/>
    <w:rsid w:val="00B10A7B"/>
    <w:rsid w:val="00B13E18"/>
    <w:rsid w:val="00B22173"/>
    <w:rsid w:val="00B339CC"/>
    <w:rsid w:val="00B428D1"/>
    <w:rsid w:val="00B43CA0"/>
    <w:rsid w:val="00B4428A"/>
    <w:rsid w:val="00B513C7"/>
    <w:rsid w:val="00B53F8B"/>
    <w:rsid w:val="00B55CBB"/>
    <w:rsid w:val="00B60CE4"/>
    <w:rsid w:val="00B61E3B"/>
    <w:rsid w:val="00B632CC"/>
    <w:rsid w:val="00B6370B"/>
    <w:rsid w:val="00B65E26"/>
    <w:rsid w:val="00B6713B"/>
    <w:rsid w:val="00B716B4"/>
    <w:rsid w:val="00B7417B"/>
    <w:rsid w:val="00B74AC8"/>
    <w:rsid w:val="00B75AA2"/>
    <w:rsid w:val="00B77E91"/>
    <w:rsid w:val="00B84C26"/>
    <w:rsid w:val="00B94EFD"/>
    <w:rsid w:val="00BA45CE"/>
    <w:rsid w:val="00BA5659"/>
    <w:rsid w:val="00BA723C"/>
    <w:rsid w:val="00BA7D76"/>
    <w:rsid w:val="00BB154C"/>
    <w:rsid w:val="00BB366A"/>
    <w:rsid w:val="00BB7642"/>
    <w:rsid w:val="00BC06C9"/>
    <w:rsid w:val="00BD24C0"/>
    <w:rsid w:val="00BD3921"/>
    <w:rsid w:val="00BD668D"/>
    <w:rsid w:val="00BD7727"/>
    <w:rsid w:val="00BE30C6"/>
    <w:rsid w:val="00BF2AD9"/>
    <w:rsid w:val="00BF322C"/>
    <w:rsid w:val="00BF3542"/>
    <w:rsid w:val="00BF3915"/>
    <w:rsid w:val="00BF582D"/>
    <w:rsid w:val="00C003FE"/>
    <w:rsid w:val="00C006F1"/>
    <w:rsid w:val="00C048D0"/>
    <w:rsid w:val="00C05656"/>
    <w:rsid w:val="00C057A8"/>
    <w:rsid w:val="00C05DF6"/>
    <w:rsid w:val="00C073FC"/>
    <w:rsid w:val="00C07FE8"/>
    <w:rsid w:val="00C10620"/>
    <w:rsid w:val="00C127A1"/>
    <w:rsid w:val="00C203D9"/>
    <w:rsid w:val="00C20BAB"/>
    <w:rsid w:val="00C23CF7"/>
    <w:rsid w:val="00C24801"/>
    <w:rsid w:val="00C27A26"/>
    <w:rsid w:val="00C3351B"/>
    <w:rsid w:val="00C34EE2"/>
    <w:rsid w:val="00C370D0"/>
    <w:rsid w:val="00C4493C"/>
    <w:rsid w:val="00C46F97"/>
    <w:rsid w:val="00C508AE"/>
    <w:rsid w:val="00C51201"/>
    <w:rsid w:val="00C51D04"/>
    <w:rsid w:val="00C51E74"/>
    <w:rsid w:val="00C52AE4"/>
    <w:rsid w:val="00C54F6B"/>
    <w:rsid w:val="00C5688E"/>
    <w:rsid w:val="00C6134C"/>
    <w:rsid w:val="00C620E0"/>
    <w:rsid w:val="00C63F9C"/>
    <w:rsid w:val="00C64580"/>
    <w:rsid w:val="00C671A9"/>
    <w:rsid w:val="00C71906"/>
    <w:rsid w:val="00C72528"/>
    <w:rsid w:val="00C72CAE"/>
    <w:rsid w:val="00C75579"/>
    <w:rsid w:val="00C80ECE"/>
    <w:rsid w:val="00C8385A"/>
    <w:rsid w:val="00C946FA"/>
    <w:rsid w:val="00CA4C7C"/>
    <w:rsid w:val="00CB1DCB"/>
    <w:rsid w:val="00CB221C"/>
    <w:rsid w:val="00CB239F"/>
    <w:rsid w:val="00CB30EB"/>
    <w:rsid w:val="00CB55D2"/>
    <w:rsid w:val="00CC15ED"/>
    <w:rsid w:val="00CC59A0"/>
    <w:rsid w:val="00CC6D60"/>
    <w:rsid w:val="00CC71F9"/>
    <w:rsid w:val="00CC7A97"/>
    <w:rsid w:val="00CD5E56"/>
    <w:rsid w:val="00CE0DDB"/>
    <w:rsid w:val="00CE13B5"/>
    <w:rsid w:val="00CE18CC"/>
    <w:rsid w:val="00CE6C76"/>
    <w:rsid w:val="00CF42DD"/>
    <w:rsid w:val="00CF5117"/>
    <w:rsid w:val="00CF6E0C"/>
    <w:rsid w:val="00CF7C5D"/>
    <w:rsid w:val="00D02710"/>
    <w:rsid w:val="00D03D49"/>
    <w:rsid w:val="00D0403C"/>
    <w:rsid w:val="00D07FDF"/>
    <w:rsid w:val="00D110AC"/>
    <w:rsid w:val="00D176AC"/>
    <w:rsid w:val="00D23F15"/>
    <w:rsid w:val="00D25E53"/>
    <w:rsid w:val="00D26BEC"/>
    <w:rsid w:val="00D2788B"/>
    <w:rsid w:val="00D27BC9"/>
    <w:rsid w:val="00D33E6B"/>
    <w:rsid w:val="00D3494D"/>
    <w:rsid w:val="00D373BD"/>
    <w:rsid w:val="00D401AB"/>
    <w:rsid w:val="00D44CE9"/>
    <w:rsid w:val="00D46083"/>
    <w:rsid w:val="00D46FD1"/>
    <w:rsid w:val="00D54206"/>
    <w:rsid w:val="00D55946"/>
    <w:rsid w:val="00D561B5"/>
    <w:rsid w:val="00D74417"/>
    <w:rsid w:val="00D747D8"/>
    <w:rsid w:val="00D74B0A"/>
    <w:rsid w:val="00D8146A"/>
    <w:rsid w:val="00D82521"/>
    <w:rsid w:val="00D84332"/>
    <w:rsid w:val="00D8437D"/>
    <w:rsid w:val="00D86677"/>
    <w:rsid w:val="00D879D1"/>
    <w:rsid w:val="00D921B0"/>
    <w:rsid w:val="00D939C2"/>
    <w:rsid w:val="00D946BE"/>
    <w:rsid w:val="00D96ADD"/>
    <w:rsid w:val="00D97961"/>
    <w:rsid w:val="00DA1086"/>
    <w:rsid w:val="00DA624F"/>
    <w:rsid w:val="00DA6643"/>
    <w:rsid w:val="00DB1F1D"/>
    <w:rsid w:val="00DB3F74"/>
    <w:rsid w:val="00DB7E3D"/>
    <w:rsid w:val="00DC283F"/>
    <w:rsid w:val="00DD0833"/>
    <w:rsid w:val="00DD0E1B"/>
    <w:rsid w:val="00DD30CD"/>
    <w:rsid w:val="00DD4D09"/>
    <w:rsid w:val="00DD758A"/>
    <w:rsid w:val="00DD7FA6"/>
    <w:rsid w:val="00DE4F73"/>
    <w:rsid w:val="00DF02AA"/>
    <w:rsid w:val="00DF0307"/>
    <w:rsid w:val="00DF1863"/>
    <w:rsid w:val="00DF2B6A"/>
    <w:rsid w:val="00E007CE"/>
    <w:rsid w:val="00E026CB"/>
    <w:rsid w:val="00E15D72"/>
    <w:rsid w:val="00E15EF1"/>
    <w:rsid w:val="00E163C6"/>
    <w:rsid w:val="00E1718B"/>
    <w:rsid w:val="00E222F0"/>
    <w:rsid w:val="00E23CF5"/>
    <w:rsid w:val="00E23FDF"/>
    <w:rsid w:val="00E2647B"/>
    <w:rsid w:val="00E304FB"/>
    <w:rsid w:val="00E317BB"/>
    <w:rsid w:val="00E31CD1"/>
    <w:rsid w:val="00E40A6A"/>
    <w:rsid w:val="00E44A7A"/>
    <w:rsid w:val="00E526D3"/>
    <w:rsid w:val="00E526DB"/>
    <w:rsid w:val="00E54E3B"/>
    <w:rsid w:val="00E60801"/>
    <w:rsid w:val="00E635C2"/>
    <w:rsid w:val="00E637BE"/>
    <w:rsid w:val="00E64C56"/>
    <w:rsid w:val="00E653F9"/>
    <w:rsid w:val="00E664F0"/>
    <w:rsid w:val="00E67E28"/>
    <w:rsid w:val="00E70A85"/>
    <w:rsid w:val="00E7146E"/>
    <w:rsid w:val="00E730F6"/>
    <w:rsid w:val="00E80CAC"/>
    <w:rsid w:val="00E818C7"/>
    <w:rsid w:val="00E8580E"/>
    <w:rsid w:val="00E8726B"/>
    <w:rsid w:val="00E92250"/>
    <w:rsid w:val="00E92E3E"/>
    <w:rsid w:val="00E92EF9"/>
    <w:rsid w:val="00E94745"/>
    <w:rsid w:val="00EA28B4"/>
    <w:rsid w:val="00EB6CE0"/>
    <w:rsid w:val="00EB74D2"/>
    <w:rsid w:val="00EC1976"/>
    <w:rsid w:val="00EC229A"/>
    <w:rsid w:val="00EC325E"/>
    <w:rsid w:val="00EC4F81"/>
    <w:rsid w:val="00ED352B"/>
    <w:rsid w:val="00ED4C64"/>
    <w:rsid w:val="00ED660A"/>
    <w:rsid w:val="00EE1767"/>
    <w:rsid w:val="00EE2E30"/>
    <w:rsid w:val="00EE47CE"/>
    <w:rsid w:val="00EF2706"/>
    <w:rsid w:val="00EF375E"/>
    <w:rsid w:val="00EF5C01"/>
    <w:rsid w:val="00EF60C4"/>
    <w:rsid w:val="00F0173E"/>
    <w:rsid w:val="00F06B91"/>
    <w:rsid w:val="00F135EC"/>
    <w:rsid w:val="00F1577B"/>
    <w:rsid w:val="00F16B41"/>
    <w:rsid w:val="00F211D5"/>
    <w:rsid w:val="00F22048"/>
    <w:rsid w:val="00F24092"/>
    <w:rsid w:val="00F307D9"/>
    <w:rsid w:val="00F309EE"/>
    <w:rsid w:val="00F30BDA"/>
    <w:rsid w:val="00F31F2D"/>
    <w:rsid w:val="00F44A67"/>
    <w:rsid w:val="00F44F18"/>
    <w:rsid w:val="00F57210"/>
    <w:rsid w:val="00F6091A"/>
    <w:rsid w:val="00F61707"/>
    <w:rsid w:val="00F627F2"/>
    <w:rsid w:val="00F63B98"/>
    <w:rsid w:val="00F6694A"/>
    <w:rsid w:val="00F673D0"/>
    <w:rsid w:val="00F71AF4"/>
    <w:rsid w:val="00F7290F"/>
    <w:rsid w:val="00F73379"/>
    <w:rsid w:val="00F7357B"/>
    <w:rsid w:val="00F8722A"/>
    <w:rsid w:val="00F92092"/>
    <w:rsid w:val="00F97D9A"/>
    <w:rsid w:val="00FA393F"/>
    <w:rsid w:val="00FA471F"/>
    <w:rsid w:val="00FA6293"/>
    <w:rsid w:val="00FA75D6"/>
    <w:rsid w:val="00FB3E53"/>
    <w:rsid w:val="00FC45F8"/>
    <w:rsid w:val="00FC4C89"/>
    <w:rsid w:val="00FC4FE1"/>
    <w:rsid w:val="00FC5294"/>
    <w:rsid w:val="00FC532C"/>
    <w:rsid w:val="00FC5CFF"/>
    <w:rsid w:val="00FC795F"/>
    <w:rsid w:val="00FE08E9"/>
    <w:rsid w:val="00FE1BA4"/>
    <w:rsid w:val="00FE2A1A"/>
    <w:rsid w:val="00FE7B05"/>
    <w:rsid w:val="00FF0E64"/>
    <w:rsid w:val="00FF1083"/>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4097"/>
    <o:shapelayout v:ext="edit">
      <o:idmap v:ext="edit" data="1"/>
    </o:shapelayout>
  </w:shapeDefaults>
  <w:decimalSymbol w:val="."/>
  <w:listSeparator w:val=","/>
  <w14:docId w14:val="0DDE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jc w:val="both"/>
      <w:textAlignment w:val="baseline"/>
    </w:pPr>
    <w:rPr>
      <w:rFonts w:ascii="Arial" w:hAnsi="Arial"/>
      <w:spacing w:val="-5"/>
      <w:kern w:val="3"/>
    </w:rPr>
  </w:style>
  <w:style w:type="character" w:styleId="Hyperlink">
    <w:name w:val="Hyperlink"/>
    <w:rsid w:val="009B4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235094772">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75267198">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492A-BFDF-434A-82C5-8F963532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6</Pages>
  <Words>532</Words>
  <Characters>3216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2021-02-16T02:35:00Z</dcterms:created>
  <dcterms:modified xsi:type="dcterms:W3CDTF">2021-02-16T02:35:00Z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